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19A65" w14:textId="056CF128" w:rsidR="00717128" w:rsidRDefault="00717128" w:rsidP="00DA4064">
      <w:pPr>
        <w:widowControl w:val="0"/>
        <w:rPr>
          <w:sz w:val="28"/>
          <w:szCs w:val="28"/>
        </w:rPr>
      </w:pPr>
    </w:p>
    <w:p w14:paraId="188723C4" w14:textId="0C3B36A5" w:rsidR="002D1A57" w:rsidRPr="00F03430" w:rsidRDefault="00717128" w:rsidP="00A86718">
      <w:pPr>
        <w:widowControl w:val="0"/>
        <w:ind w:left="180"/>
        <w:rPr>
          <w:sz w:val="28"/>
          <w:szCs w:val="28"/>
        </w:rPr>
      </w:pPr>
      <w:r w:rsidRPr="00F03430">
        <w:rPr>
          <w:sz w:val="28"/>
          <w:szCs w:val="28"/>
        </w:rPr>
        <w:t xml:space="preserve">The meeting </w:t>
      </w:r>
      <w:r w:rsidR="00F03430" w:rsidRPr="00F03430">
        <w:rPr>
          <w:sz w:val="28"/>
          <w:szCs w:val="28"/>
        </w:rPr>
        <w:t>was</w:t>
      </w:r>
      <w:r w:rsidRPr="00F03430">
        <w:rPr>
          <w:sz w:val="28"/>
          <w:szCs w:val="28"/>
        </w:rPr>
        <w:t xml:space="preserve"> held via Zoom. </w:t>
      </w:r>
      <w:r w:rsidR="00F03430" w:rsidRPr="00F03430">
        <w:rPr>
          <w:sz w:val="28"/>
          <w:szCs w:val="28"/>
        </w:rPr>
        <w:t>In attendance:</w:t>
      </w:r>
      <w:r w:rsidR="004D3891">
        <w:rPr>
          <w:sz w:val="28"/>
          <w:szCs w:val="28"/>
        </w:rPr>
        <w:t xml:space="preserve"> </w:t>
      </w:r>
      <w:r w:rsidR="00F03430" w:rsidRPr="00F03430">
        <w:rPr>
          <w:sz w:val="28"/>
          <w:szCs w:val="28"/>
        </w:rPr>
        <w:t xml:space="preserve">Tricia DeGraff, </w:t>
      </w:r>
      <w:r w:rsidR="001175C9">
        <w:rPr>
          <w:sz w:val="28"/>
          <w:szCs w:val="28"/>
        </w:rPr>
        <w:t xml:space="preserve">Peter Brown, </w:t>
      </w:r>
      <w:r w:rsidR="00CF0B0C">
        <w:rPr>
          <w:sz w:val="28"/>
          <w:szCs w:val="28"/>
        </w:rPr>
        <w:t xml:space="preserve">Johnny Dolan-Dominguez, </w:t>
      </w:r>
      <w:r w:rsidR="00F03430" w:rsidRPr="00F03430">
        <w:rPr>
          <w:sz w:val="28"/>
          <w:szCs w:val="28"/>
        </w:rPr>
        <w:t>Paul Greenwood, and Cara Newell</w:t>
      </w:r>
      <w:r w:rsidR="00BB44B5">
        <w:rPr>
          <w:sz w:val="28"/>
          <w:szCs w:val="28"/>
        </w:rPr>
        <w:t>.</w:t>
      </w:r>
    </w:p>
    <w:p w14:paraId="31070D24" w14:textId="77777777" w:rsidR="00644FCC" w:rsidRDefault="00644FCC" w:rsidP="00717128">
      <w:pPr>
        <w:widowControl w:val="0"/>
        <w:rPr>
          <w:szCs w:val="24"/>
        </w:rPr>
      </w:pPr>
    </w:p>
    <w:p w14:paraId="33437B16" w14:textId="29C339A7" w:rsidR="00644FCC" w:rsidRPr="004A5519" w:rsidRDefault="00644FCC" w:rsidP="004A5519">
      <w:pPr>
        <w:pStyle w:val="ListParagraph"/>
        <w:widowControl w:val="0"/>
        <w:numPr>
          <w:ilvl w:val="0"/>
          <w:numId w:val="29"/>
        </w:numPr>
        <w:contextualSpacing/>
        <w:rPr>
          <w:sz w:val="28"/>
          <w:szCs w:val="28"/>
        </w:rPr>
      </w:pPr>
      <w:r w:rsidRPr="00AE4F37">
        <w:rPr>
          <w:sz w:val="28"/>
          <w:szCs w:val="28"/>
        </w:rPr>
        <w:t>Call to order</w:t>
      </w:r>
    </w:p>
    <w:p w14:paraId="599B403B" w14:textId="115E153B" w:rsidR="00F14E7F" w:rsidRPr="004A5519" w:rsidRDefault="00F03430" w:rsidP="004A5519">
      <w:pPr>
        <w:pStyle w:val="ListParagraph"/>
        <w:widowControl w:val="0"/>
        <w:numPr>
          <w:ilvl w:val="0"/>
          <w:numId w:val="29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Agenda approved for</w:t>
      </w:r>
      <w:r w:rsidR="00AE36AD" w:rsidRPr="00AE4F37">
        <w:rPr>
          <w:sz w:val="28"/>
          <w:szCs w:val="28"/>
        </w:rPr>
        <w:t xml:space="preserve"> this meeting (</w:t>
      </w:r>
      <w:r w:rsidR="00BA3ECE">
        <w:rPr>
          <w:sz w:val="28"/>
          <w:szCs w:val="28"/>
        </w:rPr>
        <w:t>April 20</w:t>
      </w:r>
      <w:r w:rsidR="00BF61F5">
        <w:rPr>
          <w:sz w:val="28"/>
          <w:szCs w:val="28"/>
        </w:rPr>
        <w:t>, 2023</w:t>
      </w:r>
      <w:r w:rsidR="00AE36AD" w:rsidRPr="00AE4F37">
        <w:rPr>
          <w:sz w:val="28"/>
          <w:szCs w:val="28"/>
        </w:rPr>
        <w:t>)</w:t>
      </w:r>
    </w:p>
    <w:p w14:paraId="31885D09" w14:textId="5EB37AE1" w:rsidR="00F14E7F" w:rsidRPr="00BA3ECE" w:rsidRDefault="00F03430" w:rsidP="004A5519">
      <w:pPr>
        <w:pStyle w:val="ListParagraph"/>
        <w:widowControl w:val="0"/>
        <w:numPr>
          <w:ilvl w:val="0"/>
          <w:numId w:val="29"/>
        </w:numPr>
        <w:contextualSpacing/>
        <w:rPr>
          <w:sz w:val="28"/>
          <w:szCs w:val="28"/>
        </w:rPr>
      </w:pPr>
      <w:r w:rsidRPr="00BA3ECE">
        <w:rPr>
          <w:sz w:val="28"/>
          <w:szCs w:val="28"/>
        </w:rPr>
        <w:t>Minutes</w:t>
      </w:r>
      <w:r w:rsidR="00BA3ECE">
        <w:rPr>
          <w:sz w:val="28"/>
          <w:szCs w:val="28"/>
        </w:rPr>
        <w:t>: There was no March meeting so no minutes to approve.</w:t>
      </w:r>
    </w:p>
    <w:p w14:paraId="57CDCC09" w14:textId="0FCE1850" w:rsidR="00644FCC" w:rsidRPr="00AE4F37" w:rsidRDefault="00E873E9" w:rsidP="00AE4F37">
      <w:pPr>
        <w:pStyle w:val="ListParagraph"/>
        <w:widowControl w:val="0"/>
        <w:numPr>
          <w:ilvl w:val="0"/>
          <w:numId w:val="29"/>
        </w:numPr>
        <w:contextualSpacing/>
        <w:rPr>
          <w:sz w:val="28"/>
          <w:szCs w:val="28"/>
        </w:rPr>
      </w:pPr>
      <w:r w:rsidRPr="00AE4F37">
        <w:rPr>
          <w:sz w:val="28"/>
          <w:szCs w:val="28"/>
        </w:rPr>
        <w:t>Financial Update</w:t>
      </w:r>
      <w:r w:rsidR="00F14E7F" w:rsidRPr="00AE4F37">
        <w:rPr>
          <w:sz w:val="28"/>
          <w:szCs w:val="28"/>
        </w:rPr>
        <w:t xml:space="preserve"> and Review</w:t>
      </w:r>
      <w:r w:rsidR="00B95A29" w:rsidRPr="00AE4F37">
        <w:rPr>
          <w:sz w:val="28"/>
          <w:szCs w:val="28"/>
        </w:rPr>
        <w:t xml:space="preserve"> </w:t>
      </w:r>
    </w:p>
    <w:p w14:paraId="31F04B90" w14:textId="07BF9DDF" w:rsidR="003B772A" w:rsidRDefault="00B95A29" w:rsidP="00E3157E">
      <w:pPr>
        <w:pStyle w:val="ListParagraph"/>
        <w:widowControl w:val="0"/>
        <w:numPr>
          <w:ilvl w:val="0"/>
          <w:numId w:val="30"/>
        </w:numPr>
        <w:ind w:left="1080"/>
        <w:contextualSpacing/>
        <w:rPr>
          <w:sz w:val="28"/>
          <w:szCs w:val="28"/>
        </w:rPr>
      </w:pPr>
      <w:r w:rsidRPr="00AE4F37">
        <w:rPr>
          <w:sz w:val="28"/>
          <w:szCs w:val="28"/>
        </w:rPr>
        <w:t>Actual financial results</w:t>
      </w:r>
      <w:r w:rsidR="00DC2499">
        <w:rPr>
          <w:sz w:val="28"/>
          <w:szCs w:val="28"/>
        </w:rPr>
        <w:t xml:space="preserve"> vs. budget and f</w:t>
      </w:r>
      <w:r w:rsidR="00E873E9" w:rsidRPr="00DC2499">
        <w:rPr>
          <w:sz w:val="28"/>
          <w:szCs w:val="28"/>
        </w:rPr>
        <w:t>orecast</w:t>
      </w:r>
      <w:r w:rsidR="00F03430">
        <w:rPr>
          <w:sz w:val="28"/>
          <w:szCs w:val="28"/>
        </w:rPr>
        <w:t xml:space="preserve"> – </w:t>
      </w:r>
    </w:p>
    <w:p w14:paraId="5D182EAE" w14:textId="01100226" w:rsidR="003B772A" w:rsidRPr="003B772A" w:rsidRDefault="001175C9" w:rsidP="00E3157E">
      <w:pPr>
        <w:pStyle w:val="ListParagraph"/>
        <w:widowControl w:val="0"/>
        <w:ind w:left="10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There were no significant adjustments to prior month’s forecast. </w:t>
      </w:r>
      <w:r w:rsidR="00BA3ECE">
        <w:rPr>
          <w:sz w:val="28"/>
          <w:szCs w:val="28"/>
        </w:rPr>
        <w:t xml:space="preserve"> Reviewed timing of ESSER funding – on track submit necessary information to receive funding as forecasted.</w:t>
      </w:r>
    </w:p>
    <w:p w14:paraId="0B3C49A1" w14:textId="5E039FA8" w:rsidR="00BB44B5" w:rsidRPr="00CF0B0C" w:rsidRDefault="00E873E9" w:rsidP="00CF0B0C">
      <w:pPr>
        <w:pStyle w:val="ListParagraph"/>
        <w:widowControl w:val="0"/>
        <w:numPr>
          <w:ilvl w:val="0"/>
          <w:numId w:val="30"/>
        </w:numPr>
        <w:ind w:left="1080"/>
        <w:contextualSpacing/>
        <w:rPr>
          <w:sz w:val="28"/>
          <w:szCs w:val="28"/>
        </w:rPr>
      </w:pPr>
      <w:r w:rsidRPr="00AE4F37">
        <w:rPr>
          <w:sz w:val="28"/>
          <w:szCs w:val="28"/>
        </w:rPr>
        <w:t>Grant/donation activity</w:t>
      </w:r>
      <w:r w:rsidR="00D974CA">
        <w:rPr>
          <w:sz w:val="28"/>
          <w:szCs w:val="28"/>
        </w:rPr>
        <w:t xml:space="preserve"> – </w:t>
      </w:r>
      <w:r w:rsidR="00CF0B0C">
        <w:rPr>
          <w:sz w:val="28"/>
          <w:szCs w:val="28"/>
        </w:rPr>
        <w:t xml:space="preserve">Reviewed.  </w:t>
      </w:r>
    </w:p>
    <w:p w14:paraId="54994B07" w14:textId="10F545D3" w:rsidR="00A97170" w:rsidRPr="004D3891" w:rsidRDefault="00DC2499" w:rsidP="00E3157E">
      <w:pPr>
        <w:pStyle w:val="ListParagraph"/>
        <w:widowControl w:val="0"/>
        <w:numPr>
          <w:ilvl w:val="0"/>
          <w:numId w:val="30"/>
        </w:numPr>
        <w:ind w:left="1080"/>
        <w:contextualSpacing/>
        <w:rPr>
          <w:sz w:val="28"/>
          <w:szCs w:val="28"/>
        </w:rPr>
      </w:pPr>
      <w:r w:rsidRPr="004D3891">
        <w:rPr>
          <w:sz w:val="28"/>
          <w:szCs w:val="28"/>
        </w:rPr>
        <w:t xml:space="preserve">Bank </w:t>
      </w:r>
      <w:r w:rsidR="001602E8" w:rsidRPr="004D3891">
        <w:rPr>
          <w:sz w:val="28"/>
          <w:szCs w:val="28"/>
        </w:rPr>
        <w:t>Statement reconciliation</w:t>
      </w:r>
      <w:r w:rsidR="00CB7609" w:rsidRPr="004D3891">
        <w:rPr>
          <w:sz w:val="28"/>
          <w:szCs w:val="28"/>
        </w:rPr>
        <w:t xml:space="preserve"> – Reviewed </w:t>
      </w:r>
      <w:r w:rsidR="001602E8" w:rsidRPr="004D3891">
        <w:rPr>
          <w:sz w:val="28"/>
          <w:szCs w:val="28"/>
        </w:rPr>
        <w:t>and in order.</w:t>
      </w:r>
      <w:r w:rsidR="005A0CBE" w:rsidRPr="004D3891">
        <w:rPr>
          <w:sz w:val="28"/>
          <w:szCs w:val="28"/>
        </w:rPr>
        <w:t xml:space="preserve">  </w:t>
      </w:r>
    </w:p>
    <w:p w14:paraId="095BB1BE" w14:textId="155EA700" w:rsidR="00BB44B5" w:rsidRPr="00B921B3" w:rsidRDefault="00E873E9" w:rsidP="00E3157E">
      <w:pPr>
        <w:pStyle w:val="ListParagraph"/>
        <w:widowControl w:val="0"/>
        <w:numPr>
          <w:ilvl w:val="0"/>
          <w:numId w:val="30"/>
        </w:numPr>
        <w:ind w:left="1080"/>
        <w:contextualSpacing/>
        <w:rPr>
          <w:sz w:val="28"/>
          <w:szCs w:val="28"/>
        </w:rPr>
      </w:pPr>
      <w:r w:rsidRPr="00BB44B5">
        <w:rPr>
          <w:sz w:val="28"/>
          <w:szCs w:val="28"/>
        </w:rPr>
        <w:t>Cash Disbursements</w:t>
      </w:r>
      <w:r w:rsidR="00A97170" w:rsidRPr="00BB44B5">
        <w:rPr>
          <w:sz w:val="28"/>
          <w:szCs w:val="28"/>
        </w:rPr>
        <w:t xml:space="preserve"> – Review</w:t>
      </w:r>
      <w:r w:rsidR="004A5519" w:rsidRPr="00BB44B5">
        <w:rPr>
          <w:sz w:val="28"/>
          <w:szCs w:val="28"/>
        </w:rPr>
        <w:t>ed</w:t>
      </w:r>
      <w:r w:rsidR="00A97170" w:rsidRPr="00BB44B5">
        <w:rPr>
          <w:sz w:val="28"/>
          <w:szCs w:val="28"/>
        </w:rPr>
        <w:t xml:space="preserve"> and in order.</w:t>
      </w:r>
      <w:r w:rsidR="001602E8" w:rsidRPr="00BB44B5">
        <w:rPr>
          <w:sz w:val="28"/>
          <w:szCs w:val="28"/>
        </w:rPr>
        <w:t xml:space="preserve">  </w:t>
      </w:r>
    </w:p>
    <w:p w14:paraId="3F1F6B9A" w14:textId="5F53A866" w:rsidR="00C9320B" w:rsidRPr="00B921B3" w:rsidRDefault="00BE1FBF" w:rsidP="00E3157E">
      <w:pPr>
        <w:pStyle w:val="ListParagraph"/>
        <w:widowControl w:val="0"/>
        <w:numPr>
          <w:ilvl w:val="0"/>
          <w:numId w:val="30"/>
        </w:numPr>
        <w:ind w:left="1080"/>
        <w:contextualSpacing/>
        <w:rPr>
          <w:sz w:val="28"/>
          <w:szCs w:val="28"/>
        </w:rPr>
      </w:pPr>
      <w:r>
        <w:rPr>
          <w:sz w:val="28"/>
          <w:szCs w:val="28"/>
        </w:rPr>
        <w:t>Outstanding Invoices</w:t>
      </w:r>
      <w:r w:rsidR="00A97170">
        <w:rPr>
          <w:sz w:val="28"/>
          <w:szCs w:val="28"/>
        </w:rPr>
        <w:t xml:space="preserve"> – </w:t>
      </w:r>
      <w:r w:rsidR="001F5B9D">
        <w:rPr>
          <w:sz w:val="28"/>
          <w:szCs w:val="28"/>
        </w:rPr>
        <w:t>Reviewed</w:t>
      </w:r>
      <w:r w:rsidR="00BB44B5">
        <w:rPr>
          <w:sz w:val="28"/>
          <w:szCs w:val="28"/>
        </w:rPr>
        <w:t xml:space="preserve"> and in order</w:t>
      </w:r>
      <w:r w:rsidR="00B921B3">
        <w:rPr>
          <w:sz w:val="28"/>
          <w:szCs w:val="28"/>
        </w:rPr>
        <w:t>.</w:t>
      </w:r>
    </w:p>
    <w:p w14:paraId="08234433" w14:textId="552F5CD3" w:rsidR="00DC2499" w:rsidRDefault="00AE36AD" w:rsidP="00E3157E">
      <w:pPr>
        <w:pStyle w:val="ListParagraph"/>
        <w:widowControl w:val="0"/>
        <w:numPr>
          <w:ilvl w:val="0"/>
          <w:numId w:val="30"/>
        </w:numPr>
        <w:ind w:left="1080"/>
        <w:contextualSpacing/>
        <w:rPr>
          <w:sz w:val="28"/>
          <w:szCs w:val="28"/>
        </w:rPr>
      </w:pPr>
      <w:r w:rsidRPr="00AE4F37">
        <w:rPr>
          <w:sz w:val="28"/>
          <w:szCs w:val="28"/>
        </w:rPr>
        <w:t xml:space="preserve">ADA WADA </w:t>
      </w:r>
      <w:r w:rsidR="00BC263B">
        <w:rPr>
          <w:sz w:val="28"/>
          <w:szCs w:val="28"/>
        </w:rPr>
        <w:t xml:space="preserve">data </w:t>
      </w:r>
      <w:r w:rsidR="00CF0B0C">
        <w:rPr>
          <w:sz w:val="28"/>
          <w:szCs w:val="28"/>
        </w:rPr>
        <w:t>–</w:t>
      </w:r>
      <w:r w:rsidR="00BC263B">
        <w:rPr>
          <w:sz w:val="28"/>
          <w:szCs w:val="28"/>
        </w:rPr>
        <w:t xml:space="preserve"> reviewed</w:t>
      </w:r>
      <w:r w:rsidR="00CF0B0C">
        <w:rPr>
          <w:sz w:val="28"/>
          <w:szCs w:val="28"/>
        </w:rPr>
        <w:t xml:space="preserve"> and in order.</w:t>
      </w:r>
    </w:p>
    <w:p w14:paraId="434427FC" w14:textId="77777777" w:rsidR="00B921B3" w:rsidRPr="00AE4F37" w:rsidRDefault="00B921B3" w:rsidP="00E3157E">
      <w:pPr>
        <w:widowControl w:val="0"/>
        <w:tabs>
          <w:tab w:val="left" w:pos="720"/>
          <w:tab w:val="left" w:pos="1605"/>
        </w:tabs>
        <w:contextualSpacing/>
        <w:rPr>
          <w:sz w:val="28"/>
          <w:szCs w:val="28"/>
        </w:rPr>
      </w:pPr>
    </w:p>
    <w:p w14:paraId="00F8C734" w14:textId="5D540796" w:rsidR="00DA4064" w:rsidRDefault="00B921B3" w:rsidP="00E3157E">
      <w:pPr>
        <w:pStyle w:val="ListParagraph"/>
        <w:widowControl w:val="0"/>
        <w:numPr>
          <w:ilvl w:val="0"/>
          <w:numId w:val="29"/>
        </w:numPr>
        <w:tabs>
          <w:tab w:val="left" w:pos="720"/>
          <w:tab w:val="left" w:pos="1605"/>
        </w:tabs>
        <w:contextualSpacing/>
        <w:rPr>
          <w:sz w:val="28"/>
          <w:szCs w:val="28"/>
        </w:rPr>
      </w:pPr>
      <w:r w:rsidRPr="00AE4F37">
        <w:rPr>
          <w:sz w:val="28"/>
          <w:szCs w:val="28"/>
        </w:rPr>
        <w:t>Facilities</w:t>
      </w:r>
    </w:p>
    <w:p w14:paraId="5048C4E8" w14:textId="74DE69D8" w:rsidR="00BA3ECE" w:rsidRDefault="00BA3ECE" w:rsidP="00BA3ECE">
      <w:pPr>
        <w:pStyle w:val="ListParagraph"/>
        <w:widowControl w:val="0"/>
        <w:tabs>
          <w:tab w:val="left" w:pos="720"/>
          <w:tab w:val="left" w:pos="1605"/>
        </w:tabs>
        <w:contextualSpacing/>
        <w:rPr>
          <w:sz w:val="28"/>
          <w:szCs w:val="28"/>
        </w:rPr>
      </w:pPr>
      <w:r>
        <w:rPr>
          <w:sz w:val="28"/>
          <w:szCs w:val="28"/>
        </w:rPr>
        <w:t>Tricia noted the need for more flexible meeting/office spaces.  Agreed that it is too late to do any of that work over this summer.  Tricia will gather more information</w:t>
      </w:r>
      <w:r w:rsidR="006202EC">
        <w:rPr>
          <w:sz w:val="28"/>
          <w:szCs w:val="28"/>
        </w:rPr>
        <w:t xml:space="preserve"> so that o</w:t>
      </w:r>
      <w:r>
        <w:rPr>
          <w:sz w:val="28"/>
          <w:szCs w:val="28"/>
        </w:rPr>
        <w:t>ver the next few months we can develop better idea of how current and future space configurations can best meet needs.</w:t>
      </w:r>
    </w:p>
    <w:p w14:paraId="40ADA61A" w14:textId="549E64F3" w:rsidR="00FA68A2" w:rsidRPr="00BE1FBF" w:rsidRDefault="00FA68A2" w:rsidP="00E3157E">
      <w:pPr>
        <w:widowControl w:val="0"/>
        <w:contextualSpacing/>
        <w:rPr>
          <w:sz w:val="28"/>
          <w:szCs w:val="28"/>
        </w:rPr>
      </w:pPr>
    </w:p>
    <w:p w14:paraId="6FA90AE8" w14:textId="2880909C" w:rsidR="00E3157E" w:rsidRPr="00CF0B0C" w:rsidRDefault="00780262" w:rsidP="00CA545D">
      <w:pPr>
        <w:pStyle w:val="ListParagraph"/>
        <w:widowControl w:val="0"/>
        <w:numPr>
          <w:ilvl w:val="0"/>
          <w:numId w:val="29"/>
        </w:numPr>
        <w:tabs>
          <w:tab w:val="left" w:pos="720"/>
          <w:tab w:val="left" w:pos="1605"/>
        </w:tabs>
        <w:contextualSpacing/>
        <w:rPr>
          <w:sz w:val="28"/>
          <w:szCs w:val="28"/>
        </w:rPr>
      </w:pPr>
      <w:r w:rsidRPr="00AE4F37">
        <w:rPr>
          <w:sz w:val="28"/>
          <w:szCs w:val="28"/>
        </w:rPr>
        <w:t xml:space="preserve">Approval of </w:t>
      </w:r>
      <w:r w:rsidR="00E3157E">
        <w:rPr>
          <w:sz w:val="28"/>
          <w:szCs w:val="28"/>
        </w:rPr>
        <w:t>Expenditures</w:t>
      </w:r>
      <w:r w:rsidRPr="00AE4F37">
        <w:rPr>
          <w:sz w:val="28"/>
          <w:szCs w:val="28"/>
        </w:rPr>
        <w:t xml:space="preserve"> &gt;$10,000</w:t>
      </w:r>
      <w:r w:rsidR="00111E9F">
        <w:rPr>
          <w:sz w:val="28"/>
          <w:szCs w:val="28"/>
        </w:rPr>
        <w:t xml:space="preserve"> </w:t>
      </w:r>
      <w:r w:rsidR="00E3157E">
        <w:rPr>
          <w:sz w:val="28"/>
          <w:szCs w:val="28"/>
        </w:rPr>
        <w:t>–</w:t>
      </w:r>
      <w:r w:rsidR="00DA4064">
        <w:rPr>
          <w:sz w:val="28"/>
          <w:szCs w:val="28"/>
        </w:rPr>
        <w:t xml:space="preserve"> </w:t>
      </w:r>
      <w:r w:rsidR="001175C9">
        <w:rPr>
          <w:sz w:val="28"/>
          <w:szCs w:val="28"/>
        </w:rPr>
        <w:t>N/A</w:t>
      </w:r>
    </w:p>
    <w:p w14:paraId="015EACC8" w14:textId="77777777" w:rsidR="00E3157E" w:rsidRPr="00E3157E" w:rsidRDefault="00E3157E" w:rsidP="00E3157E">
      <w:pPr>
        <w:pStyle w:val="ListParagraph"/>
        <w:contextualSpacing/>
        <w:rPr>
          <w:sz w:val="28"/>
          <w:szCs w:val="28"/>
        </w:rPr>
      </w:pPr>
    </w:p>
    <w:p w14:paraId="1202799C" w14:textId="750DBEB0" w:rsidR="00E3157E" w:rsidRPr="00E3157E" w:rsidRDefault="00E3157E" w:rsidP="00E3157E">
      <w:pPr>
        <w:pStyle w:val="ListParagraph"/>
        <w:widowControl w:val="0"/>
        <w:numPr>
          <w:ilvl w:val="0"/>
          <w:numId w:val="29"/>
        </w:numPr>
        <w:tabs>
          <w:tab w:val="left" w:pos="720"/>
          <w:tab w:val="left" w:pos="1605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Budget 2024 - </w:t>
      </w:r>
      <w:r w:rsidR="00DA7F1D">
        <w:rPr>
          <w:sz w:val="28"/>
          <w:szCs w:val="28"/>
        </w:rPr>
        <w:t>Reviewed Preliminary Budget</w:t>
      </w:r>
    </w:p>
    <w:p w14:paraId="1BED5014" w14:textId="7B07DE48" w:rsidR="00E830CA" w:rsidRDefault="00DA7F1D" w:rsidP="00E830CA">
      <w:pPr>
        <w:ind w:left="720"/>
        <w:rPr>
          <w:sz w:val="28"/>
          <w:szCs w:val="28"/>
        </w:rPr>
      </w:pPr>
      <w:r>
        <w:rPr>
          <w:sz w:val="28"/>
          <w:szCs w:val="28"/>
        </w:rPr>
        <w:t>AFIA will end SY23 in a stronger financial position than budgeted</w:t>
      </w:r>
      <w:r w:rsidR="006202E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This is </w:t>
      </w:r>
      <w:r w:rsidR="00E830CA">
        <w:rPr>
          <w:sz w:val="28"/>
          <w:szCs w:val="28"/>
        </w:rPr>
        <w:t xml:space="preserve">primarily </w:t>
      </w:r>
      <w:r>
        <w:rPr>
          <w:sz w:val="28"/>
          <w:szCs w:val="28"/>
        </w:rPr>
        <w:t xml:space="preserve">due </w:t>
      </w:r>
      <w:r w:rsidR="00E830CA">
        <w:rPr>
          <w:sz w:val="28"/>
          <w:szCs w:val="28"/>
        </w:rPr>
        <w:t>to the</w:t>
      </w:r>
      <w:r>
        <w:rPr>
          <w:sz w:val="28"/>
          <w:szCs w:val="28"/>
        </w:rPr>
        <w:t xml:space="preserve"> budget being purposely conservative with respect to State Funding (“funding equity”).  </w:t>
      </w:r>
      <w:r w:rsidR="00E830CA">
        <w:rPr>
          <w:sz w:val="28"/>
          <w:szCs w:val="28"/>
        </w:rPr>
        <w:t>SY24 will see the final year of ESSER funding ($610,000).  This sets AFIA up to continue its strategy of investing in additional human resources to support our students (in the form of a team-teaching model) and our teacher</w:t>
      </w:r>
      <w:r w:rsidR="008526DC">
        <w:rPr>
          <w:sz w:val="28"/>
          <w:szCs w:val="28"/>
        </w:rPr>
        <w:t>s. This first budget draft includes salary increases needed to remain competitive in retaining and attracting high-quality staff.  It also includes 4 additional hires.</w:t>
      </w:r>
    </w:p>
    <w:p w14:paraId="368C8AAB" w14:textId="6D337607" w:rsidR="008526DC" w:rsidRDefault="008526DC" w:rsidP="00E830C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Over the next month, we will focus a bit more on non-salary ways to utilize our financial resources in SY24.  </w:t>
      </w:r>
    </w:p>
    <w:p w14:paraId="14268570" w14:textId="33286FE3" w:rsidR="00CF0B0C" w:rsidRDefault="00E830CA" w:rsidP="00E830CA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AFIA’s financial </w:t>
      </w:r>
      <w:r w:rsidR="00DA7F1D">
        <w:rPr>
          <w:sz w:val="28"/>
          <w:szCs w:val="28"/>
        </w:rPr>
        <w:t>strength should carry forward through SY25.  During these next two years AFIA will need to address “post-ESSER funding</w:t>
      </w:r>
      <w:r>
        <w:rPr>
          <w:sz w:val="28"/>
          <w:szCs w:val="28"/>
        </w:rPr>
        <w:t>’</w:t>
      </w:r>
      <w:r w:rsidR="00DA7F1D">
        <w:rPr>
          <w:sz w:val="28"/>
          <w:szCs w:val="28"/>
        </w:rPr>
        <w:t xml:space="preserve"> strategies</w:t>
      </w:r>
      <w:r>
        <w:rPr>
          <w:sz w:val="28"/>
          <w:szCs w:val="28"/>
        </w:rPr>
        <w:t xml:space="preserve">.  That is, </w:t>
      </w:r>
      <w:r w:rsidR="00CF0B0C">
        <w:rPr>
          <w:sz w:val="28"/>
          <w:szCs w:val="28"/>
        </w:rPr>
        <w:t xml:space="preserve">school leadership and the Board </w:t>
      </w:r>
      <w:r>
        <w:rPr>
          <w:sz w:val="28"/>
          <w:szCs w:val="28"/>
        </w:rPr>
        <w:t>must develop</w:t>
      </w:r>
      <w:r w:rsidR="000A5CAD">
        <w:rPr>
          <w:sz w:val="28"/>
          <w:szCs w:val="28"/>
        </w:rPr>
        <w:t xml:space="preserve"> strategies needed to support the school’s vision and mission as ESSER funding winds down.</w:t>
      </w:r>
      <w:r w:rsidR="00CF0B0C">
        <w:rPr>
          <w:sz w:val="28"/>
          <w:szCs w:val="28"/>
        </w:rPr>
        <w:t xml:space="preserve"> </w:t>
      </w:r>
    </w:p>
    <w:p w14:paraId="70872FC2" w14:textId="77777777" w:rsidR="00841E04" w:rsidRPr="00E3157E" w:rsidRDefault="00841E04" w:rsidP="00E3157E">
      <w:pPr>
        <w:widowControl w:val="0"/>
        <w:tabs>
          <w:tab w:val="left" w:pos="720"/>
          <w:tab w:val="left" w:pos="1605"/>
        </w:tabs>
        <w:contextualSpacing/>
        <w:rPr>
          <w:sz w:val="28"/>
          <w:szCs w:val="28"/>
        </w:rPr>
      </w:pPr>
    </w:p>
    <w:p w14:paraId="4BC13F66" w14:textId="47F39E11" w:rsidR="00DF16DF" w:rsidRDefault="00DF16DF" w:rsidP="006E634F">
      <w:pPr>
        <w:pStyle w:val="ListParagraph"/>
        <w:widowControl w:val="0"/>
        <w:numPr>
          <w:ilvl w:val="0"/>
          <w:numId w:val="29"/>
        </w:numPr>
        <w:tabs>
          <w:tab w:val="left" w:pos="720"/>
          <w:tab w:val="left" w:pos="1605"/>
        </w:tabs>
        <w:contextualSpacing/>
        <w:rPr>
          <w:sz w:val="28"/>
          <w:szCs w:val="28"/>
        </w:rPr>
      </w:pPr>
      <w:r>
        <w:rPr>
          <w:sz w:val="28"/>
          <w:szCs w:val="28"/>
        </w:rPr>
        <w:t>Other Business</w:t>
      </w:r>
      <w:r w:rsidR="00CA545D">
        <w:rPr>
          <w:sz w:val="28"/>
          <w:szCs w:val="28"/>
        </w:rPr>
        <w:t xml:space="preserve"> – N/A</w:t>
      </w:r>
    </w:p>
    <w:p w14:paraId="450CB938" w14:textId="77777777" w:rsidR="00AD4075" w:rsidRPr="00827BA1" w:rsidRDefault="00AD4075" w:rsidP="00AD4075">
      <w:pPr>
        <w:pStyle w:val="ListParagraph"/>
        <w:widowControl w:val="0"/>
        <w:tabs>
          <w:tab w:val="left" w:pos="720"/>
          <w:tab w:val="left" w:pos="1605"/>
        </w:tabs>
        <w:contextualSpacing/>
        <w:rPr>
          <w:sz w:val="28"/>
          <w:szCs w:val="28"/>
        </w:rPr>
      </w:pPr>
    </w:p>
    <w:p w14:paraId="13792DE1" w14:textId="7749A054" w:rsidR="002D1A57" w:rsidRPr="00827BA1" w:rsidRDefault="00644FCC" w:rsidP="00AE4F37">
      <w:pPr>
        <w:pStyle w:val="ListParagraph"/>
        <w:widowControl w:val="0"/>
        <w:numPr>
          <w:ilvl w:val="0"/>
          <w:numId w:val="29"/>
        </w:numPr>
        <w:tabs>
          <w:tab w:val="left" w:pos="720"/>
          <w:tab w:val="left" w:pos="1605"/>
        </w:tabs>
        <w:contextualSpacing/>
        <w:rPr>
          <w:sz w:val="28"/>
          <w:szCs w:val="28"/>
        </w:rPr>
      </w:pPr>
      <w:r w:rsidRPr="00827BA1">
        <w:rPr>
          <w:sz w:val="28"/>
          <w:szCs w:val="28"/>
        </w:rPr>
        <w:t>Adjournment.</w:t>
      </w:r>
    </w:p>
    <w:p w14:paraId="4B719A82" w14:textId="1395313A" w:rsidR="00BC263B" w:rsidRPr="00827BA1" w:rsidRDefault="00BC263B" w:rsidP="00BC263B">
      <w:pPr>
        <w:contextualSpacing/>
        <w:rPr>
          <w:sz w:val="28"/>
          <w:szCs w:val="28"/>
        </w:rPr>
      </w:pPr>
    </w:p>
    <w:p w14:paraId="5D8E3A50" w14:textId="345FEA67" w:rsidR="00BC263B" w:rsidRPr="00827BA1" w:rsidRDefault="00BC263B" w:rsidP="00BC263B">
      <w:pPr>
        <w:contextualSpacing/>
        <w:rPr>
          <w:sz w:val="28"/>
          <w:szCs w:val="28"/>
        </w:rPr>
      </w:pPr>
    </w:p>
    <w:p w14:paraId="7ED025A2" w14:textId="1240C445" w:rsidR="00BC263B" w:rsidRDefault="00BC263B" w:rsidP="00BC263B">
      <w:pPr>
        <w:contextualSpacing/>
        <w:rPr>
          <w:sz w:val="28"/>
          <w:szCs w:val="28"/>
        </w:rPr>
      </w:pPr>
    </w:p>
    <w:sectPr w:rsidR="00BC263B" w:rsidSect="00E315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2240" w:h="15840" w:code="1"/>
      <w:pgMar w:top="720" w:right="1350" w:bottom="720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07F1E" w14:textId="77777777" w:rsidR="00544267" w:rsidRDefault="00544267" w:rsidP="00DA4064">
      <w:r>
        <w:separator/>
      </w:r>
    </w:p>
  </w:endnote>
  <w:endnote w:type="continuationSeparator" w:id="0">
    <w:p w14:paraId="62E319DA" w14:textId="77777777" w:rsidR="00544267" w:rsidRDefault="00544267" w:rsidP="00DA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D5B8" w14:textId="77777777" w:rsidR="008858C6" w:rsidRDefault="00885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F11A" w14:textId="77777777" w:rsidR="008858C6" w:rsidRDefault="008858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FC10" w14:textId="77777777" w:rsidR="008858C6" w:rsidRDefault="00885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9990F" w14:textId="77777777" w:rsidR="00544267" w:rsidRDefault="00544267" w:rsidP="00DA4064">
      <w:r>
        <w:separator/>
      </w:r>
    </w:p>
  </w:footnote>
  <w:footnote w:type="continuationSeparator" w:id="0">
    <w:p w14:paraId="254529E1" w14:textId="77777777" w:rsidR="00544267" w:rsidRDefault="00544267" w:rsidP="00DA4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4FD0A" w14:textId="77777777" w:rsidR="008858C6" w:rsidRDefault="008858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0605E" w14:textId="4A9479B0" w:rsidR="00DA4064" w:rsidRPr="00895894" w:rsidRDefault="00DA4064" w:rsidP="00DA4064">
    <w:pPr>
      <w:widowControl w:val="0"/>
      <w:jc w:val="center"/>
      <w:rPr>
        <w:b/>
        <w:szCs w:val="24"/>
      </w:rPr>
    </w:pPr>
    <w:r w:rsidRPr="002E3703">
      <w:rPr>
        <w:b/>
        <w:sz w:val="32"/>
        <w:szCs w:val="32"/>
      </w:rPr>
      <w:t>ACADEMY FOR INTEGRATED ARTS</w:t>
    </w:r>
  </w:p>
  <w:p w14:paraId="441DC69F" w14:textId="5DC8CDCB" w:rsidR="00DA4064" w:rsidRPr="002E3703" w:rsidRDefault="00DA4064" w:rsidP="00DA4064">
    <w:pPr>
      <w:widowControl w:val="0"/>
      <w:jc w:val="center"/>
      <w:rPr>
        <w:b/>
        <w:sz w:val="32"/>
        <w:szCs w:val="32"/>
      </w:rPr>
    </w:pPr>
    <w:r w:rsidRPr="00A53CD8">
      <w:rPr>
        <w:bCs/>
        <w:sz w:val="32"/>
        <w:szCs w:val="32"/>
      </w:rPr>
      <w:t xml:space="preserve"> </w:t>
    </w:r>
    <w:r w:rsidRPr="002E3703">
      <w:rPr>
        <w:b/>
        <w:sz w:val="32"/>
        <w:szCs w:val="32"/>
      </w:rPr>
      <w:t>FINANCE COMMITTEE MEETING</w:t>
    </w:r>
  </w:p>
  <w:p w14:paraId="45599EBF" w14:textId="299AB406" w:rsidR="00DA4064" w:rsidRPr="002E3703" w:rsidRDefault="00BF61F5" w:rsidP="00DA4064">
    <w:pPr>
      <w:widowControl w:val="0"/>
      <w:jc w:val="center"/>
      <w:rPr>
        <w:b/>
        <w:sz w:val="32"/>
        <w:szCs w:val="32"/>
      </w:rPr>
    </w:pPr>
    <w:r w:rsidRPr="00BF61F5">
      <w:rPr>
        <w:b/>
        <w:color w:val="FF0000"/>
        <w:sz w:val="32"/>
        <w:szCs w:val="32"/>
      </w:rPr>
      <w:t xml:space="preserve"> </w:t>
    </w:r>
    <w:r w:rsidR="008858C6">
      <w:rPr>
        <w:b/>
        <w:color w:val="FF0000"/>
        <w:sz w:val="32"/>
        <w:szCs w:val="32"/>
      </w:rPr>
      <w:t xml:space="preserve">Draft </w:t>
    </w:r>
    <w:r w:rsidR="00DA4064">
      <w:rPr>
        <w:b/>
        <w:sz w:val="32"/>
        <w:szCs w:val="32"/>
      </w:rPr>
      <w:t xml:space="preserve">MINUTES </w:t>
    </w:r>
  </w:p>
  <w:p w14:paraId="1A2BEF30" w14:textId="77777777" w:rsidR="00DA4064" w:rsidRPr="00CD1CBE" w:rsidRDefault="00DA4064" w:rsidP="00DA4064">
    <w:pPr>
      <w:widowControl w:val="0"/>
      <w:jc w:val="center"/>
      <w:rPr>
        <w:b/>
        <w:sz w:val="16"/>
        <w:szCs w:val="16"/>
      </w:rPr>
    </w:pPr>
  </w:p>
  <w:p w14:paraId="2BBCA796" w14:textId="29283D20" w:rsidR="001175C9" w:rsidRPr="001175C9" w:rsidRDefault="00DA4064" w:rsidP="001175C9">
    <w:pPr>
      <w:widowControl w:val="0"/>
      <w:jc w:val="center"/>
      <w:rPr>
        <w:sz w:val="28"/>
        <w:szCs w:val="28"/>
      </w:rPr>
    </w:pPr>
    <w:r>
      <w:rPr>
        <w:sz w:val="28"/>
        <w:szCs w:val="28"/>
      </w:rPr>
      <w:t xml:space="preserve">Thursday, </w:t>
    </w:r>
    <w:r w:rsidR="00BA3ECE">
      <w:rPr>
        <w:sz w:val="28"/>
        <w:szCs w:val="28"/>
      </w:rPr>
      <w:t>April 20</w:t>
    </w:r>
    <w:r w:rsidR="001175C9">
      <w:rPr>
        <w:sz w:val="28"/>
        <w:szCs w:val="28"/>
      </w:rPr>
      <w:t>, 2023</w:t>
    </w:r>
  </w:p>
  <w:p w14:paraId="0E0DDA37" w14:textId="11E0AC03" w:rsidR="00DA4064" w:rsidRPr="00DA4064" w:rsidRDefault="00DA4064" w:rsidP="00DA4064">
    <w:pPr>
      <w:widowControl w:val="0"/>
      <w:jc w:val="center"/>
      <w:rPr>
        <w:sz w:val="28"/>
        <w:szCs w:val="28"/>
      </w:rPr>
    </w:pPr>
    <w:r>
      <w:rPr>
        <w:sz w:val="28"/>
        <w:szCs w:val="28"/>
      </w:rPr>
      <w:t>8:30 a.m.</w:t>
    </w:r>
  </w:p>
  <w:p w14:paraId="6FBB98EB" w14:textId="77777777" w:rsidR="00DA4064" w:rsidRDefault="00DA40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561A" w14:textId="77777777" w:rsidR="008858C6" w:rsidRDefault="00885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95"/>
        </w:tabs>
        <w:ind w:left="1195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915"/>
        </w:tabs>
        <w:ind w:left="191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6235"/>
        </w:tabs>
        <w:ind w:left="623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955"/>
        </w:tabs>
        <w:ind w:left="6955" w:hanging="360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80F6110"/>
    <w:multiLevelType w:val="hybridMultilevel"/>
    <w:tmpl w:val="9864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612A8F"/>
    <w:multiLevelType w:val="hybridMultilevel"/>
    <w:tmpl w:val="F7669E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BC8236E"/>
    <w:multiLevelType w:val="hybridMultilevel"/>
    <w:tmpl w:val="D46A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A3BC0"/>
    <w:multiLevelType w:val="hybridMultilevel"/>
    <w:tmpl w:val="FC1E9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224F0F"/>
    <w:multiLevelType w:val="hybridMultilevel"/>
    <w:tmpl w:val="799CD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2E16842"/>
    <w:multiLevelType w:val="hybridMultilevel"/>
    <w:tmpl w:val="5DBC7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31242EE"/>
    <w:multiLevelType w:val="hybridMultilevel"/>
    <w:tmpl w:val="D026BDA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131D753E"/>
    <w:multiLevelType w:val="hybridMultilevel"/>
    <w:tmpl w:val="1F6C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4F6400"/>
    <w:multiLevelType w:val="hybridMultilevel"/>
    <w:tmpl w:val="29D0838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287757"/>
    <w:multiLevelType w:val="hybridMultilevel"/>
    <w:tmpl w:val="34167B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1A2F4473"/>
    <w:multiLevelType w:val="hybridMultilevel"/>
    <w:tmpl w:val="89A2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584698"/>
    <w:multiLevelType w:val="hybridMultilevel"/>
    <w:tmpl w:val="90BE5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5043F"/>
    <w:multiLevelType w:val="hybridMultilevel"/>
    <w:tmpl w:val="407EA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144683D"/>
    <w:multiLevelType w:val="hybridMultilevel"/>
    <w:tmpl w:val="8370C28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268A2D5F"/>
    <w:multiLevelType w:val="hybridMultilevel"/>
    <w:tmpl w:val="A036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1140DD"/>
    <w:multiLevelType w:val="hybridMultilevel"/>
    <w:tmpl w:val="1F2090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EA65899"/>
    <w:multiLevelType w:val="hybridMultilevel"/>
    <w:tmpl w:val="66AA0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F980B9E"/>
    <w:multiLevelType w:val="hybridMultilevel"/>
    <w:tmpl w:val="D55CC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152BA7"/>
    <w:multiLevelType w:val="hybridMultilevel"/>
    <w:tmpl w:val="AF48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60181"/>
    <w:multiLevelType w:val="hybridMultilevel"/>
    <w:tmpl w:val="CCF2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0A0A39"/>
    <w:multiLevelType w:val="hybridMultilevel"/>
    <w:tmpl w:val="B35A1A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C181624"/>
    <w:multiLevelType w:val="hybridMultilevel"/>
    <w:tmpl w:val="9A5AE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4347FC"/>
    <w:multiLevelType w:val="hybridMultilevel"/>
    <w:tmpl w:val="8DE4F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6E3EFC"/>
    <w:multiLevelType w:val="hybridMultilevel"/>
    <w:tmpl w:val="37808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5E236F8"/>
    <w:multiLevelType w:val="hybridMultilevel"/>
    <w:tmpl w:val="0A548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413E70"/>
    <w:multiLevelType w:val="hybridMultilevel"/>
    <w:tmpl w:val="2330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BA6924"/>
    <w:multiLevelType w:val="hybridMultilevel"/>
    <w:tmpl w:val="D0389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C8414D"/>
    <w:multiLevelType w:val="hybridMultilevel"/>
    <w:tmpl w:val="E220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7E5E7E"/>
    <w:multiLevelType w:val="hybridMultilevel"/>
    <w:tmpl w:val="BE3E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E5381D"/>
    <w:multiLevelType w:val="hybridMultilevel"/>
    <w:tmpl w:val="BE7E89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671876"/>
    <w:multiLevelType w:val="hybridMultilevel"/>
    <w:tmpl w:val="48C6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D511D1"/>
    <w:multiLevelType w:val="hybridMultilevel"/>
    <w:tmpl w:val="4FF61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F8F3127"/>
    <w:multiLevelType w:val="hybridMultilevel"/>
    <w:tmpl w:val="B8CAB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4997B2D"/>
    <w:multiLevelType w:val="hybridMultilevel"/>
    <w:tmpl w:val="6578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C04E53"/>
    <w:multiLevelType w:val="hybridMultilevel"/>
    <w:tmpl w:val="2222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EB4251"/>
    <w:multiLevelType w:val="hybridMultilevel"/>
    <w:tmpl w:val="B2AE6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BF60EDC"/>
    <w:multiLevelType w:val="hybridMultilevel"/>
    <w:tmpl w:val="6264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753BFD"/>
    <w:multiLevelType w:val="hybridMultilevel"/>
    <w:tmpl w:val="215AE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EE5D9A"/>
    <w:multiLevelType w:val="hybridMultilevel"/>
    <w:tmpl w:val="4048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055CD9"/>
    <w:multiLevelType w:val="hybridMultilevel"/>
    <w:tmpl w:val="7B50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14C41F3"/>
    <w:multiLevelType w:val="hybridMultilevel"/>
    <w:tmpl w:val="72D2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5D5465"/>
    <w:multiLevelType w:val="hybridMultilevel"/>
    <w:tmpl w:val="FE221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8138183">
    <w:abstractNumId w:val="20"/>
  </w:num>
  <w:num w:numId="2" w16cid:durableId="1862012528">
    <w:abstractNumId w:val="9"/>
  </w:num>
  <w:num w:numId="3" w16cid:durableId="1261523324">
    <w:abstractNumId w:val="30"/>
  </w:num>
  <w:num w:numId="4" w16cid:durableId="1254897076">
    <w:abstractNumId w:val="45"/>
  </w:num>
  <w:num w:numId="5" w16cid:durableId="1274020944">
    <w:abstractNumId w:val="39"/>
  </w:num>
  <w:num w:numId="6" w16cid:durableId="2036493645">
    <w:abstractNumId w:val="31"/>
  </w:num>
  <w:num w:numId="7" w16cid:durableId="1670517748">
    <w:abstractNumId w:val="12"/>
  </w:num>
  <w:num w:numId="8" w16cid:durableId="454522866">
    <w:abstractNumId w:val="11"/>
  </w:num>
  <w:num w:numId="9" w16cid:durableId="854996788">
    <w:abstractNumId w:val="18"/>
  </w:num>
  <w:num w:numId="10" w16cid:durableId="882447849">
    <w:abstractNumId w:val="33"/>
  </w:num>
  <w:num w:numId="11" w16cid:durableId="159587723">
    <w:abstractNumId w:val="40"/>
  </w:num>
  <w:num w:numId="12" w16cid:durableId="1881237547">
    <w:abstractNumId w:val="36"/>
  </w:num>
  <w:num w:numId="13" w16cid:durableId="252133188">
    <w:abstractNumId w:val="35"/>
  </w:num>
  <w:num w:numId="14" w16cid:durableId="2006281570">
    <w:abstractNumId w:val="21"/>
  </w:num>
  <w:num w:numId="15" w16cid:durableId="1809476337">
    <w:abstractNumId w:val="46"/>
  </w:num>
  <w:num w:numId="16" w16cid:durableId="1496996591">
    <w:abstractNumId w:val="19"/>
  </w:num>
  <w:num w:numId="17" w16cid:durableId="349575315">
    <w:abstractNumId w:val="49"/>
  </w:num>
  <w:num w:numId="18" w16cid:durableId="1827283318">
    <w:abstractNumId w:val="15"/>
  </w:num>
  <w:num w:numId="19" w16cid:durableId="1119715003">
    <w:abstractNumId w:val="48"/>
  </w:num>
  <w:num w:numId="20" w16cid:durableId="1753038831">
    <w:abstractNumId w:val="47"/>
  </w:num>
  <w:num w:numId="21" w16cid:durableId="1858344849">
    <w:abstractNumId w:val="22"/>
  </w:num>
  <w:num w:numId="22" w16cid:durableId="792748394">
    <w:abstractNumId w:val="16"/>
  </w:num>
  <w:num w:numId="23" w16cid:durableId="6491773">
    <w:abstractNumId w:val="13"/>
  </w:num>
  <w:num w:numId="24" w16cid:durableId="635331206">
    <w:abstractNumId w:val="10"/>
  </w:num>
  <w:num w:numId="25" w16cid:durableId="1181314223">
    <w:abstractNumId w:val="26"/>
  </w:num>
  <w:num w:numId="26" w16cid:durableId="608582676">
    <w:abstractNumId w:val="42"/>
  </w:num>
  <w:num w:numId="27" w16cid:durableId="1230310116">
    <w:abstractNumId w:val="50"/>
  </w:num>
  <w:num w:numId="28" w16cid:durableId="1967420305">
    <w:abstractNumId w:val="37"/>
  </w:num>
  <w:num w:numId="29" w16cid:durableId="494615770">
    <w:abstractNumId w:val="38"/>
  </w:num>
  <w:num w:numId="30" w16cid:durableId="944191552">
    <w:abstractNumId w:val="32"/>
  </w:num>
  <w:num w:numId="31" w16cid:durableId="1745643253">
    <w:abstractNumId w:val="41"/>
  </w:num>
  <w:num w:numId="32" w16cid:durableId="1642687514">
    <w:abstractNumId w:val="24"/>
  </w:num>
  <w:num w:numId="33" w16cid:durableId="1978996676">
    <w:abstractNumId w:val="25"/>
  </w:num>
  <w:num w:numId="34" w16cid:durableId="1796829165">
    <w:abstractNumId w:val="43"/>
  </w:num>
  <w:num w:numId="35" w16cid:durableId="499085449">
    <w:abstractNumId w:val="29"/>
  </w:num>
  <w:num w:numId="36" w16cid:durableId="1788960375">
    <w:abstractNumId w:val="28"/>
  </w:num>
  <w:num w:numId="37" w16cid:durableId="1300260961">
    <w:abstractNumId w:val="23"/>
  </w:num>
  <w:num w:numId="38" w16cid:durableId="517935999">
    <w:abstractNumId w:val="14"/>
  </w:num>
  <w:num w:numId="39" w16cid:durableId="1409183353">
    <w:abstractNumId w:val="44"/>
  </w:num>
  <w:num w:numId="40" w16cid:durableId="2008242385">
    <w:abstractNumId w:val="17"/>
  </w:num>
  <w:num w:numId="41" w16cid:durableId="1605263606">
    <w:abstractNumId w:val="27"/>
  </w:num>
  <w:num w:numId="42" w16cid:durableId="489448936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10"/>
    <w:rsid w:val="00003D41"/>
    <w:rsid w:val="00012DC4"/>
    <w:rsid w:val="00015463"/>
    <w:rsid w:val="0001557D"/>
    <w:rsid w:val="00017584"/>
    <w:rsid w:val="00022224"/>
    <w:rsid w:val="00036B46"/>
    <w:rsid w:val="00040289"/>
    <w:rsid w:val="0004414D"/>
    <w:rsid w:val="00046AF6"/>
    <w:rsid w:val="00050DBE"/>
    <w:rsid w:val="00057B98"/>
    <w:rsid w:val="000601F0"/>
    <w:rsid w:val="0006295E"/>
    <w:rsid w:val="000630B9"/>
    <w:rsid w:val="00065911"/>
    <w:rsid w:val="00065DA4"/>
    <w:rsid w:val="000725E4"/>
    <w:rsid w:val="00080BCE"/>
    <w:rsid w:val="000825EC"/>
    <w:rsid w:val="00090445"/>
    <w:rsid w:val="00093239"/>
    <w:rsid w:val="000A1A22"/>
    <w:rsid w:val="000A5CAD"/>
    <w:rsid w:val="000C1CD3"/>
    <w:rsid w:val="000C206D"/>
    <w:rsid w:val="000C3589"/>
    <w:rsid w:val="000D16B7"/>
    <w:rsid w:val="000D4B40"/>
    <w:rsid w:val="000D55FB"/>
    <w:rsid w:val="000D5749"/>
    <w:rsid w:val="000D7C5A"/>
    <w:rsid w:val="000E45D3"/>
    <w:rsid w:val="000E4F79"/>
    <w:rsid w:val="000E73DE"/>
    <w:rsid w:val="00102EE8"/>
    <w:rsid w:val="001041AA"/>
    <w:rsid w:val="00111E9F"/>
    <w:rsid w:val="001134AF"/>
    <w:rsid w:val="001175C9"/>
    <w:rsid w:val="00117D06"/>
    <w:rsid w:val="00122977"/>
    <w:rsid w:val="0012432B"/>
    <w:rsid w:val="00125D26"/>
    <w:rsid w:val="00127BAC"/>
    <w:rsid w:val="001340E8"/>
    <w:rsid w:val="0013458D"/>
    <w:rsid w:val="00136708"/>
    <w:rsid w:val="00142BCD"/>
    <w:rsid w:val="001432C0"/>
    <w:rsid w:val="00145030"/>
    <w:rsid w:val="00154587"/>
    <w:rsid w:val="00154DE6"/>
    <w:rsid w:val="00156645"/>
    <w:rsid w:val="001602E8"/>
    <w:rsid w:val="0017032D"/>
    <w:rsid w:val="001709F1"/>
    <w:rsid w:val="00171B2F"/>
    <w:rsid w:val="001801A9"/>
    <w:rsid w:val="00181C28"/>
    <w:rsid w:val="001826FF"/>
    <w:rsid w:val="00193248"/>
    <w:rsid w:val="00193917"/>
    <w:rsid w:val="00194A81"/>
    <w:rsid w:val="001A75AE"/>
    <w:rsid w:val="001B5083"/>
    <w:rsid w:val="001B5454"/>
    <w:rsid w:val="001B6686"/>
    <w:rsid w:val="001C02D1"/>
    <w:rsid w:val="001C392A"/>
    <w:rsid w:val="001D375B"/>
    <w:rsid w:val="001E195F"/>
    <w:rsid w:val="001E4071"/>
    <w:rsid w:val="001F1ED5"/>
    <w:rsid w:val="001F4E6B"/>
    <w:rsid w:val="001F596B"/>
    <w:rsid w:val="001F5B9D"/>
    <w:rsid w:val="0020488B"/>
    <w:rsid w:val="00205A1F"/>
    <w:rsid w:val="00211E4B"/>
    <w:rsid w:val="0021276F"/>
    <w:rsid w:val="00221629"/>
    <w:rsid w:val="002225B6"/>
    <w:rsid w:val="00222B68"/>
    <w:rsid w:val="00223BF2"/>
    <w:rsid w:val="002306B7"/>
    <w:rsid w:val="00230E0C"/>
    <w:rsid w:val="00234621"/>
    <w:rsid w:val="00235031"/>
    <w:rsid w:val="00235599"/>
    <w:rsid w:val="00235E5D"/>
    <w:rsid w:val="00236349"/>
    <w:rsid w:val="00241E82"/>
    <w:rsid w:val="002533E2"/>
    <w:rsid w:val="00260D63"/>
    <w:rsid w:val="0026348D"/>
    <w:rsid w:val="002768E1"/>
    <w:rsid w:val="002831BF"/>
    <w:rsid w:val="00287161"/>
    <w:rsid w:val="00291B10"/>
    <w:rsid w:val="00291B68"/>
    <w:rsid w:val="002941F1"/>
    <w:rsid w:val="00294B18"/>
    <w:rsid w:val="002A584D"/>
    <w:rsid w:val="002A66C6"/>
    <w:rsid w:val="002A7CA6"/>
    <w:rsid w:val="002C2FF0"/>
    <w:rsid w:val="002C3C15"/>
    <w:rsid w:val="002C4A4A"/>
    <w:rsid w:val="002C71D3"/>
    <w:rsid w:val="002D1A57"/>
    <w:rsid w:val="002D4CF2"/>
    <w:rsid w:val="002E2CE2"/>
    <w:rsid w:val="002E3703"/>
    <w:rsid w:val="002E3B29"/>
    <w:rsid w:val="002E4256"/>
    <w:rsid w:val="002E58A4"/>
    <w:rsid w:val="002E644E"/>
    <w:rsid w:val="002E78CA"/>
    <w:rsid w:val="002F31AE"/>
    <w:rsid w:val="002F45E6"/>
    <w:rsid w:val="002F6994"/>
    <w:rsid w:val="002F6B9C"/>
    <w:rsid w:val="00302360"/>
    <w:rsid w:val="0030437D"/>
    <w:rsid w:val="00310543"/>
    <w:rsid w:val="0031595A"/>
    <w:rsid w:val="00323F5D"/>
    <w:rsid w:val="00324E72"/>
    <w:rsid w:val="00332579"/>
    <w:rsid w:val="003425C9"/>
    <w:rsid w:val="00354C8A"/>
    <w:rsid w:val="00356898"/>
    <w:rsid w:val="00357687"/>
    <w:rsid w:val="003603A1"/>
    <w:rsid w:val="00361E1F"/>
    <w:rsid w:val="00364515"/>
    <w:rsid w:val="003701F6"/>
    <w:rsid w:val="003728A3"/>
    <w:rsid w:val="003766BC"/>
    <w:rsid w:val="00390B0B"/>
    <w:rsid w:val="0039412E"/>
    <w:rsid w:val="003952E0"/>
    <w:rsid w:val="003A0084"/>
    <w:rsid w:val="003A2171"/>
    <w:rsid w:val="003A7B5A"/>
    <w:rsid w:val="003B0AF9"/>
    <w:rsid w:val="003B6BBC"/>
    <w:rsid w:val="003B772A"/>
    <w:rsid w:val="003C03C1"/>
    <w:rsid w:val="003C2C7F"/>
    <w:rsid w:val="003C4CBC"/>
    <w:rsid w:val="003D1EEE"/>
    <w:rsid w:val="003D6971"/>
    <w:rsid w:val="003E27D0"/>
    <w:rsid w:val="003E3D12"/>
    <w:rsid w:val="003E4E04"/>
    <w:rsid w:val="003F2E2E"/>
    <w:rsid w:val="003F4FE8"/>
    <w:rsid w:val="003F55F4"/>
    <w:rsid w:val="00401D49"/>
    <w:rsid w:val="004106EE"/>
    <w:rsid w:val="0042331A"/>
    <w:rsid w:val="0042690B"/>
    <w:rsid w:val="0043101C"/>
    <w:rsid w:val="00435AB0"/>
    <w:rsid w:val="0043611C"/>
    <w:rsid w:val="004364EA"/>
    <w:rsid w:val="00441D7A"/>
    <w:rsid w:val="00447C69"/>
    <w:rsid w:val="0045123D"/>
    <w:rsid w:val="00455A15"/>
    <w:rsid w:val="004571F2"/>
    <w:rsid w:val="0047027B"/>
    <w:rsid w:val="00470389"/>
    <w:rsid w:val="004745D3"/>
    <w:rsid w:val="00477BFD"/>
    <w:rsid w:val="004845FA"/>
    <w:rsid w:val="00485A05"/>
    <w:rsid w:val="0049001B"/>
    <w:rsid w:val="0049385E"/>
    <w:rsid w:val="0049603C"/>
    <w:rsid w:val="004A0720"/>
    <w:rsid w:val="004A36A4"/>
    <w:rsid w:val="004A5519"/>
    <w:rsid w:val="004A5F51"/>
    <w:rsid w:val="004C44E2"/>
    <w:rsid w:val="004D17DE"/>
    <w:rsid w:val="004D3891"/>
    <w:rsid w:val="004D4246"/>
    <w:rsid w:val="004E1FB6"/>
    <w:rsid w:val="004F2C08"/>
    <w:rsid w:val="004F55AA"/>
    <w:rsid w:val="004F6C2A"/>
    <w:rsid w:val="00510B3E"/>
    <w:rsid w:val="00510D69"/>
    <w:rsid w:val="005139C0"/>
    <w:rsid w:val="00515A0F"/>
    <w:rsid w:val="0052422D"/>
    <w:rsid w:val="0053046E"/>
    <w:rsid w:val="0053457F"/>
    <w:rsid w:val="00535CDC"/>
    <w:rsid w:val="00536037"/>
    <w:rsid w:val="00537D77"/>
    <w:rsid w:val="00541987"/>
    <w:rsid w:val="00544267"/>
    <w:rsid w:val="00550521"/>
    <w:rsid w:val="005533BD"/>
    <w:rsid w:val="00555F2D"/>
    <w:rsid w:val="00562C60"/>
    <w:rsid w:val="0056498E"/>
    <w:rsid w:val="00566A43"/>
    <w:rsid w:val="005825F4"/>
    <w:rsid w:val="00583233"/>
    <w:rsid w:val="0058380C"/>
    <w:rsid w:val="005840E2"/>
    <w:rsid w:val="00585AA5"/>
    <w:rsid w:val="0059099F"/>
    <w:rsid w:val="00592705"/>
    <w:rsid w:val="00594809"/>
    <w:rsid w:val="0059561B"/>
    <w:rsid w:val="00597AD8"/>
    <w:rsid w:val="005A0CBE"/>
    <w:rsid w:val="005A10BB"/>
    <w:rsid w:val="005A5216"/>
    <w:rsid w:val="005A55E7"/>
    <w:rsid w:val="005A6ED9"/>
    <w:rsid w:val="005B1896"/>
    <w:rsid w:val="005B7B46"/>
    <w:rsid w:val="005C02DE"/>
    <w:rsid w:val="005C03EF"/>
    <w:rsid w:val="005D042F"/>
    <w:rsid w:val="005D12E8"/>
    <w:rsid w:val="005D6AA0"/>
    <w:rsid w:val="005E060B"/>
    <w:rsid w:val="005E67CA"/>
    <w:rsid w:val="005E7F8A"/>
    <w:rsid w:val="005F65D5"/>
    <w:rsid w:val="00600D6B"/>
    <w:rsid w:val="00605521"/>
    <w:rsid w:val="00606055"/>
    <w:rsid w:val="00607F86"/>
    <w:rsid w:val="00610999"/>
    <w:rsid w:val="006118D9"/>
    <w:rsid w:val="00614189"/>
    <w:rsid w:val="006202EC"/>
    <w:rsid w:val="006213A9"/>
    <w:rsid w:val="006241E9"/>
    <w:rsid w:val="00624216"/>
    <w:rsid w:val="00624374"/>
    <w:rsid w:val="00626CC6"/>
    <w:rsid w:val="006303F6"/>
    <w:rsid w:val="0063171B"/>
    <w:rsid w:val="006333E7"/>
    <w:rsid w:val="0064238E"/>
    <w:rsid w:val="00643011"/>
    <w:rsid w:val="00643A1C"/>
    <w:rsid w:val="00644FCC"/>
    <w:rsid w:val="00660E57"/>
    <w:rsid w:val="00664CAC"/>
    <w:rsid w:val="00664E8F"/>
    <w:rsid w:val="00672367"/>
    <w:rsid w:val="00673285"/>
    <w:rsid w:val="00683A42"/>
    <w:rsid w:val="0068482F"/>
    <w:rsid w:val="00694661"/>
    <w:rsid w:val="00697AD8"/>
    <w:rsid w:val="006A5A0C"/>
    <w:rsid w:val="006A722A"/>
    <w:rsid w:val="006B123C"/>
    <w:rsid w:val="006B50A4"/>
    <w:rsid w:val="006B540F"/>
    <w:rsid w:val="006B649D"/>
    <w:rsid w:val="006B6AAA"/>
    <w:rsid w:val="006C0425"/>
    <w:rsid w:val="006C06A1"/>
    <w:rsid w:val="006C37CF"/>
    <w:rsid w:val="006C45C3"/>
    <w:rsid w:val="006C70CD"/>
    <w:rsid w:val="006D13BF"/>
    <w:rsid w:val="006D672A"/>
    <w:rsid w:val="006E1D72"/>
    <w:rsid w:val="006E634F"/>
    <w:rsid w:val="006E6C7E"/>
    <w:rsid w:val="006F1F7A"/>
    <w:rsid w:val="006F21AF"/>
    <w:rsid w:val="006F36CB"/>
    <w:rsid w:val="006F69D7"/>
    <w:rsid w:val="00700F93"/>
    <w:rsid w:val="00702FE3"/>
    <w:rsid w:val="00705B56"/>
    <w:rsid w:val="0071469C"/>
    <w:rsid w:val="00717128"/>
    <w:rsid w:val="00723329"/>
    <w:rsid w:val="00735110"/>
    <w:rsid w:val="007354E5"/>
    <w:rsid w:val="00744837"/>
    <w:rsid w:val="007453F3"/>
    <w:rsid w:val="00745D3A"/>
    <w:rsid w:val="00746346"/>
    <w:rsid w:val="0075272E"/>
    <w:rsid w:val="00763D27"/>
    <w:rsid w:val="00766DFC"/>
    <w:rsid w:val="00771449"/>
    <w:rsid w:val="00771F32"/>
    <w:rsid w:val="0077439F"/>
    <w:rsid w:val="007762C4"/>
    <w:rsid w:val="0077778E"/>
    <w:rsid w:val="00777CD8"/>
    <w:rsid w:val="00780262"/>
    <w:rsid w:val="00784751"/>
    <w:rsid w:val="00787B9F"/>
    <w:rsid w:val="00790C2E"/>
    <w:rsid w:val="00791043"/>
    <w:rsid w:val="007A5DEE"/>
    <w:rsid w:val="007B0C56"/>
    <w:rsid w:val="007B1DB5"/>
    <w:rsid w:val="007B40ED"/>
    <w:rsid w:val="007C2F0B"/>
    <w:rsid w:val="007C7D1A"/>
    <w:rsid w:val="007D1A46"/>
    <w:rsid w:val="007D2691"/>
    <w:rsid w:val="007D5E8D"/>
    <w:rsid w:val="007E0E95"/>
    <w:rsid w:val="007E0F87"/>
    <w:rsid w:val="007E36B9"/>
    <w:rsid w:val="007F5270"/>
    <w:rsid w:val="007F5A10"/>
    <w:rsid w:val="007F60F6"/>
    <w:rsid w:val="007F66D6"/>
    <w:rsid w:val="00800363"/>
    <w:rsid w:val="00802049"/>
    <w:rsid w:val="00803F8E"/>
    <w:rsid w:val="00805732"/>
    <w:rsid w:val="00806AA7"/>
    <w:rsid w:val="00810701"/>
    <w:rsid w:val="008171CC"/>
    <w:rsid w:val="00820D71"/>
    <w:rsid w:val="00823778"/>
    <w:rsid w:val="00824421"/>
    <w:rsid w:val="00827BA1"/>
    <w:rsid w:val="008318B1"/>
    <w:rsid w:val="00831E8B"/>
    <w:rsid w:val="0083293D"/>
    <w:rsid w:val="00833263"/>
    <w:rsid w:val="00836987"/>
    <w:rsid w:val="00841E04"/>
    <w:rsid w:val="008459B8"/>
    <w:rsid w:val="00851134"/>
    <w:rsid w:val="008526DC"/>
    <w:rsid w:val="00852DE9"/>
    <w:rsid w:val="00867738"/>
    <w:rsid w:val="0087072D"/>
    <w:rsid w:val="00874F06"/>
    <w:rsid w:val="008825DB"/>
    <w:rsid w:val="00883F93"/>
    <w:rsid w:val="008858C6"/>
    <w:rsid w:val="008859EB"/>
    <w:rsid w:val="00890AF8"/>
    <w:rsid w:val="00891AEA"/>
    <w:rsid w:val="008921CC"/>
    <w:rsid w:val="00895894"/>
    <w:rsid w:val="008961BA"/>
    <w:rsid w:val="00897C09"/>
    <w:rsid w:val="008A0603"/>
    <w:rsid w:val="008A0B01"/>
    <w:rsid w:val="008A19DD"/>
    <w:rsid w:val="008A3223"/>
    <w:rsid w:val="008B164D"/>
    <w:rsid w:val="008C4523"/>
    <w:rsid w:val="008D0D2F"/>
    <w:rsid w:val="008E2843"/>
    <w:rsid w:val="008F3726"/>
    <w:rsid w:val="008F6533"/>
    <w:rsid w:val="008F6874"/>
    <w:rsid w:val="008F73FC"/>
    <w:rsid w:val="009069D6"/>
    <w:rsid w:val="00906B61"/>
    <w:rsid w:val="00910A18"/>
    <w:rsid w:val="00915EE4"/>
    <w:rsid w:val="009204C9"/>
    <w:rsid w:val="00927E03"/>
    <w:rsid w:val="00931951"/>
    <w:rsid w:val="00931AF9"/>
    <w:rsid w:val="00933849"/>
    <w:rsid w:val="0093727A"/>
    <w:rsid w:val="009446FA"/>
    <w:rsid w:val="0094491F"/>
    <w:rsid w:val="00945C05"/>
    <w:rsid w:val="009528F1"/>
    <w:rsid w:val="009544E6"/>
    <w:rsid w:val="00956871"/>
    <w:rsid w:val="00961147"/>
    <w:rsid w:val="00962E4C"/>
    <w:rsid w:val="0096728E"/>
    <w:rsid w:val="00974907"/>
    <w:rsid w:val="0097572E"/>
    <w:rsid w:val="00976571"/>
    <w:rsid w:val="009769A2"/>
    <w:rsid w:val="0097754D"/>
    <w:rsid w:val="009805B3"/>
    <w:rsid w:val="0098430D"/>
    <w:rsid w:val="00995363"/>
    <w:rsid w:val="009A47FD"/>
    <w:rsid w:val="009A5F02"/>
    <w:rsid w:val="009B1860"/>
    <w:rsid w:val="009C1675"/>
    <w:rsid w:val="009C1F4C"/>
    <w:rsid w:val="009C6CA4"/>
    <w:rsid w:val="009D1A70"/>
    <w:rsid w:val="009E0AAF"/>
    <w:rsid w:val="009E125F"/>
    <w:rsid w:val="009E16ED"/>
    <w:rsid w:val="009E3E07"/>
    <w:rsid w:val="009E44E0"/>
    <w:rsid w:val="00A01C4B"/>
    <w:rsid w:val="00A02252"/>
    <w:rsid w:val="00A02299"/>
    <w:rsid w:val="00A03DEC"/>
    <w:rsid w:val="00A05D0A"/>
    <w:rsid w:val="00A07492"/>
    <w:rsid w:val="00A1084D"/>
    <w:rsid w:val="00A1798B"/>
    <w:rsid w:val="00A21900"/>
    <w:rsid w:val="00A2370D"/>
    <w:rsid w:val="00A26D29"/>
    <w:rsid w:val="00A26DF6"/>
    <w:rsid w:val="00A27826"/>
    <w:rsid w:val="00A27F1B"/>
    <w:rsid w:val="00A32619"/>
    <w:rsid w:val="00A326BA"/>
    <w:rsid w:val="00A334C2"/>
    <w:rsid w:val="00A401FD"/>
    <w:rsid w:val="00A40A10"/>
    <w:rsid w:val="00A51787"/>
    <w:rsid w:val="00A52593"/>
    <w:rsid w:val="00A53CD8"/>
    <w:rsid w:val="00A60503"/>
    <w:rsid w:val="00A64B83"/>
    <w:rsid w:val="00A705F8"/>
    <w:rsid w:val="00A751A4"/>
    <w:rsid w:val="00A764EB"/>
    <w:rsid w:val="00A76914"/>
    <w:rsid w:val="00A77D86"/>
    <w:rsid w:val="00A80C77"/>
    <w:rsid w:val="00A82BFB"/>
    <w:rsid w:val="00A83743"/>
    <w:rsid w:val="00A86718"/>
    <w:rsid w:val="00A87E63"/>
    <w:rsid w:val="00A92398"/>
    <w:rsid w:val="00A92507"/>
    <w:rsid w:val="00A938C0"/>
    <w:rsid w:val="00A97170"/>
    <w:rsid w:val="00AA10FA"/>
    <w:rsid w:val="00AA3018"/>
    <w:rsid w:val="00AA5A66"/>
    <w:rsid w:val="00AB0DE0"/>
    <w:rsid w:val="00AC11BA"/>
    <w:rsid w:val="00AD090B"/>
    <w:rsid w:val="00AD1658"/>
    <w:rsid w:val="00AD4075"/>
    <w:rsid w:val="00AE36AD"/>
    <w:rsid w:val="00AE4F37"/>
    <w:rsid w:val="00AE6D83"/>
    <w:rsid w:val="00AF0081"/>
    <w:rsid w:val="00AF128E"/>
    <w:rsid w:val="00AF3769"/>
    <w:rsid w:val="00AF63B6"/>
    <w:rsid w:val="00B05EE6"/>
    <w:rsid w:val="00B14568"/>
    <w:rsid w:val="00B15D8F"/>
    <w:rsid w:val="00B20B6C"/>
    <w:rsid w:val="00B26050"/>
    <w:rsid w:val="00B33B10"/>
    <w:rsid w:val="00B33D9F"/>
    <w:rsid w:val="00B34628"/>
    <w:rsid w:val="00B36285"/>
    <w:rsid w:val="00B37CC7"/>
    <w:rsid w:val="00B41648"/>
    <w:rsid w:val="00B546D5"/>
    <w:rsid w:val="00B60C3D"/>
    <w:rsid w:val="00B8645A"/>
    <w:rsid w:val="00B9130E"/>
    <w:rsid w:val="00B921B3"/>
    <w:rsid w:val="00B95A29"/>
    <w:rsid w:val="00BA3ECE"/>
    <w:rsid w:val="00BB301A"/>
    <w:rsid w:val="00BB44B5"/>
    <w:rsid w:val="00BB4AFB"/>
    <w:rsid w:val="00BC263B"/>
    <w:rsid w:val="00BD70D3"/>
    <w:rsid w:val="00BE013B"/>
    <w:rsid w:val="00BE1FBF"/>
    <w:rsid w:val="00BE2CB7"/>
    <w:rsid w:val="00BF61F5"/>
    <w:rsid w:val="00BF6C0D"/>
    <w:rsid w:val="00C00306"/>
    <w:rsid w:val="00C006D5"/>
    <w:rsid w:val="00C102A7"/>
    <w:rsid w:val="00C10D2B"/>
    <w:rsid w:val="00C169C0"/>
    <w:rsid w:val="00C21ADC"/>
    <w:rsid w:val="00C21D03"/>
    <w:rsid w:val="00C22994"/>
    <w:rsid w:val="00C24F2B"/>
    <w:rsid w:val="00C2577E"/>
    <w:rsid w:val="00C27C3D"/>
    <w:rsid w:val="00C35537"/>
    <w:rsid w:val="00C3678C"/>
    <w:rsid w:val="00C423A5"/>
    <w:rsid w:val="00C460E2"/>
    <w:rsid w:val="00C461BB"/>
    <w:rsid w:val="00C46ED2"/>
    <w:rsid w:val="00C52D43"/>
    <w:rsid w:val="00C548C4"/>
    <w:rsid w:val="00C60984"/>
    <w:rsid w:val="00C62E0C"/>
    <w:rsid w:val="00C65BD6"/>
    <w:rsid w:val="00C66834"/>
    <w:rsid w:val="00C734D5"/>
    <w:rsid w:val="00C75176"/>
    <w:rsid w:val="00C8144F"/>
    <w:rsid w:val="00C817FD"/>
    <w:rsid w:val="00C869FF"/>
    <w:rsid w:val="00C90B77"/>
    <w:rsid w:val="00C9320B"/>
    <w:rsid w:val="00CA088A"/>
    <w:rsid w:val="00CA1D51"/>
    <w:rsid w:val="00CA25A6"/>
    <w:rsid w:val="00CA4E20"/>
    <w:rsid w:val="00CA545D"/>
    <w:rsid w:val="00CB263C"/>
    <w:rsid w:val="00CB5CF1"/>
    <w:rsid w:val="00CB7609"/>
    <w:rsid w:val="00CB7B98"/>
    <w:rsid w:val="00CC5C65"/>
    <w:rsid w:val="00CD1CBE"/>
    <w:rsid w:val="00CD3C99"/>
    <w:rsid w:val="00CD4903"/>
    <w:rsid w:val="00CE158A"/>
    <w:rsid w:val="00CE5FBF"/>
    <w:rsid w:val="00CF0B0C"/>
    <w:rsid w:val="00CF1C69"/>
    <w:rsid w:val="00CF4496"/>
    <w:rsid w:val="00CF54EE"/>
    <w:rsid w:val="00D00384"/>
    <w:rsid w:val="00D01091"/>
    <w:rsid w:val="00D018A4"/>
    <w:rsid w:val="00D174CE"/>
    <w:rsid w:val="00D2072E"/>
    <w:rsid w:val="00D22E3B"/>
    <w:rsid w:val="00D254E6"/>
    <w:rsid w:val="00D37105"/>
    <w:rsid w:val="00D4200D"/>
    <w:rsid w:val="00D45FB6"/>
    <w:rsid w:val="00D54581"/>
    <w:rsid w:val="00D60267"/>
    <w:rsid w:val="00D62253"/>
    <w:rsid w:val="00D70A83"/>
    <w:rsid w:val="00D70B4A"/>
    <w:rsid w:val="00D76860"/>
    <w:rsid w:val="00D773DB"/>
    <w:rsid w:val="00D80191"/>
    <w:rsid w:val="00D80592"/>
    <w:rsid w:val="00D82921"/>
    <w:rsid w:val="00D94C6A"/>
    <w:rsid w:val="00D96260"/>
    <w:rsid w:val="00D974CA"/>
    <w:rsid w:val="00D976C5"/>
    <w:rsid w:val="00D97797"/>
    <w:rsid w:val="00DA3118"/>
    <w:rsid w:val="00DA4064"/>
    <w:rsid w:val="00DA5C67"/>
    <w:rsid w:val="00DA6F4E"/>
    <w:rsid w:val="00DA740F"/>
    <w:rsid w:val="00DA7F1D"/>
    <w:rsid w:val="00DB0C5D"/>
    <w:rsid w:val="00DB5B58"/>
    <w:rsid w:val="00DB7484"/>
    <w:rsid w:val="00DC2499"/>
    <w:rsid w:val="00DD3392"/>
    <w:rsid w:val="00DE19A6"/>
    <w:rsid w:val="00DE5424"/>
    <w:rsid w:val="00DE63D7"/>
    <w:rsid w:val="00DE6A4E"/>
    <w:rsid w:val="00DF16DF"/>
    <w:rsid w:val="00DF4535"/>
    <w:rsid w:val="00DF4C5E"/>
    <w:rsid w:val="00DF6190"/>
    <w:rsid w:val="00DF7E8A"/>
    <w:rsid w:val="00E050AC"/>
    <w:rsid w:val="00E07A1B"/>
    <w:rsid w:val="00E07BD5"/>
    <w:rsid w:val="00E20587"/>
    <w:rsid w:val="00E2161E"/>
    <w:rsid w:val="00E23B7E"/>
    <w:rsid w:val="00E26BEE"/>
    <w:rsid w:val="00E31259"/>
    <w:rsid w:val="00E3157E"/>
    <w:rsid w:val="00E33DA8"/>
    <w:rsid w:val="00E37BC9"/>
    <w:rsid w:val="00E40CD5"/>
    <w:rsid w:val="00E515E1"/>
    <w:rsid w:val="00E524BC"/>
    <w:rsid w:val="00E602CB"/>
    <w:rsid w:val="00E63E9A"/>
    <w:rsid w:val="00E66070"/>
    <w:rsid w:val="00E666B4"/>
    <w:rsid w:val="00E66A26"/>
    <w:rsid w:val="00E67422"/>
    <w:rsid w:val="00E73F5D"/>
    <w:rsid w:val="00E81456"/>
    <w:rsid w:val="00E81DA1"/>
    <w:rsid w:val="00E830CA"/>
    <w:rsid w:val="00E83A4E"/>
    <w:rsid w:val="00E873E9"/>
    <w:rsid w:val="00E9039F"/>
    <w:rsid w:val="00E9196F"/>
    <w:rsid w:val="00E9242D"/>
    <w:rsid w:val="00E92B5D"/>
    <w:rsid w:val="00E94DFB"/>
    <w:rsid w:val="00E95A38"/>
    <w:rsid w:val="00E978B7"/>
    <w:rsid w:val="00EA0875"/>
    <w:rsid w:val="00EA547B"/>
    <w:rsid w:val="00EA6B4B"/>
    <w:rsid w:val="00EB5159"/>
    <w:rsid w:val="00EC11C7"/>
    <w:rsid w:val="00EC383A"/>
    <w:rsid w:val="00EC63B6"/>
    <w:rsid w:val="00ED7712"/>
    <w:rsid w:val="00EF2040"/>
    <w:rsid w:val="00EF28CC"/>
    <w:rsid w:val="00EF7D3C"/>
    <w:rsid w:val="00F03430"/>
    <w:rsid w:val="00F052E4"/>
    <w:rsid w:val="00F12A2E"/>
    <w:rsid w:val="00F136EA"/>
    <w:rsid w:val="00F14E7F"/>
    <w:rsid w:val="00F20876"/>
    <w:rsid w:val="00F223C5"/>
    <w:rsid w:val="00F260D5"/>
    <w:rsid w:val="00F35502"/>
    <w:rsid w:val="00F35D60"/>
    <w:rsid w:val="00F3699E"/>
    <w:rsid w:val="00F46451"/>
    <w:rsid w:val="00F511A0"/>
    <w:rsid w:val="00F52E51"/>
    <w:rsid w:val="00F579A4"/>
    <w:rsid w:val="00F61903"/>
    <w:rsid w:val="00F636E1"/>
    <w:rsid w:val="00F70D04"/>
    <w:rsid w:val="00F71857"/>
    <w:rsid w:val="00F7220B"/>
    <w:rsid w:val="00F77597"/>
    <w:rsid w:val="00F8333F"/>
    <w:rsid w:val="00F83FEE"/>
    <w:rsid w:val="00F85143"/>
    <w:rsid w:val="00F90E2A"/>
    <w:rsid w:val="00F90FAC"/>
    <w:rsid w:val="00F94832"/>
    <w:rsid w:val="00FA68A2"/>
    <w:rsid w:val="00FB61E8"/>
    <w:rsid w:val="00FC1E2A"/>
    <w:rsid w:val="00FC59CB"/>
    <w:rsid w:val="00FD16B6"/>
    <w:rsid w:val="00FD1A74"/>
    <w:rsid w:val="00FE284F"/>
    <w:rsid w:val="00FE31C5"/>
    <w:rsid w:val="00FE35F5"/>
    <w:rsid w:val="00FE5DBC"/>
    <w:rsid w:val="00FE631D"/>
    <w:rsid w:val="00F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5733"/>
  <w15:docId w15:val="{AAABF74D-912C-4B9C-BAB6-846C1036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4E0"/>
    <w:pPr>
      <w:suppressAutoHyphens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E44E0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9E44E0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9E44E0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9E44E0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9E44E0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9E44E0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9E44E0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9E44E0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9E44E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9E44E0"/>
  </w:style>
  <w:style w:type="character" w:customStyle="1" w:styleId="WW-Absatz-Standardschriftart">
    <w:name w:val="WW-Absatz-Standardschriftart"/>
    <w:rsid w:val="009E44E0"/>
  </w:style>
  <w:style w:type="character" w:customStyle="1" w:styleId="WW-Absatz-Standardschriftart1">
    <w:name w:val="WW-Absatz-Standardschriftart1"/>
    <w:rsid w:val="009E44E0"/>
  </w:style>
  <w:style w:type="character" w:customStyle="1" w:styleId="WW8Num10z0">
    <w:name w:val="WW8Num10z0"/>
    <w:rsid w:val="009E44E0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9E44E0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  <w:rsid w:val="009E44E0"/>
  </w:style>
  <w:style w:type="character" w:customStyle="1" w:styleId="WW-Absatz-Standardschriftart111">
    <w:name w:val="WW-Absatz-Standardschriftart111"/>
    <w:rsid w:val="009E44E0"/>
  </w:style>
  <w:style w:type="character" w:customStyle="1" w:styleId="WW-Absatz-Standardschriftart1111">
    <w:name w:val="WW-Absatz-Standardschriftart1111"/>
    <w:rsid w:val="009E44E0"/>
  </w:style>
  <w:style w:type="character" w:customStyle="1" w:styleId="WW-Absatz-Standardschriftart11111">
    <w:name w:val="WW-Absatz-Standardschriftart11111"/>
    <w:rsid w:val="009E44E0"/>
  </w:style>
  <w:style w:type="character" w:customStyle="1" w:styleId="WW-Absatz-Standardschriftart111111">
    <w:name w:val="WW-Absatz-Standardschriftart111111"/>
    <w:rsid w:val="009E44E0"/>
  </w:style>
  <w:style w:type="character" w:customStyle="1" w:styleId="WW8Num12z0">
    <w:name w:val="WW8Num12z0"/>
    <w:rsid w:val="009E44E0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9E44E0"/>
  </w:style>
  <w:style w:type="character" w:customStyle="1" w:styleId="WW8Num13z0">
    <w:name w:val="WW8Num13z0"/>
    <w:rsid w:val="009E44E0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9E44E0"/>
  </w:style>
  <w:style w:type="character" w:customStyle="1" w:styleId="WW-Absatz-Standardschriftart111111111">
    <w:name w:val="WW-Absatz-Standardschriftart111111111"/>
    <w:rsid w:val="009E44E0"/>
  </w:style>
  <w:style w:type="character" w:customStyle="1" w:styleId="WW-Absatz-Standardschriftart1111111111">
    <w:name w:val="WW-Absatz-Standardschriftart1111111111"/>
    <w:rsid w:val="009E44E0"/>
  </w:style>
  <w:style w:type="character" w:customStyle="1" w:styleId="WW-Absatz-Standardschriftart11111111111">
    <w:name w:val="WW-Absatz-Standardschriftart11111111111"/>
    <w:rsid w:val="009E44E0"/>
  </w:style>
  <w:style w:type="character" w:customStyle="1" w:styleId="WW-Absatz-Standardschriftart111111111111">
    <w:name w:val="WW-Absatz-Standardschriftart111111111111"/>
    <w:rsid w:val="009E44E0"/>
  </w:style>
  <w:style w:type="character" w:customStyle="1" w:styleId="WW-Absatz-Standardschriftart1111111111111">
    <w:name w:val="WW-Absatz-Standardschriftart1111111111111"/>
    <w:rsid w:val="009E44E0"/>
  </w:style>
  <w:style w:type="character" w:customStyle="1" w:styleId="WW8Num14z0">
    <w:name w:val="WW8Num14z0"/>
    <w:rsid w:val="009E44E0"/>
    <w:rPr>
      <w:rFonts w:ascii="Symbol" w:hAnsi="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9E44E0"/>
  </w:style>
  <w:style w:type="character" w:customStyle="1" w:styleId="WW-Absatz-Standardschriftart111111111111111">
    <w:name w:val="WW-Absatz-Standardschriftart111111111111111"/>
    <w:rsid w:val="009E44E0"/>
  </w:style>
  <w:style w:type="character" w:customStyle="1" w:styleId="WW-Absatz-Standardschriftart1111111111111111">
    <w:name w:val="WW-Absatz-Standardschriftart1111111111111111"/>
    <w:rsid w:val="009E44E0"/>
  </w:style>
  <w:style w:type="character" w:customStyle="1" w:styleId="WW-Absatz-Standardschriftart11111111111111111">
    <w:name w:val="WW-Absatz-Standardschriftart11111111111111111"/>
    <w:rsid w:val="009E44E0"/>
  </w:style>
  <w:style w:type="character" w:customStyle="1" w:styleId="WW-Absatz-Standardschriftart111111111111111111">
    <w:name w:val="WW-Absatz-Standardschriftart111111111111111111"/>
    <w:rsid w:val="009E44E0"/>
  </w:style>
  <w:style w:type="character" w:customStyle="1" w:styleId="WW8Num15z0">
    <w:name w:val="WW8Num15z0"/>
    <w:rsid w:val="009E44E0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9E44E0"/>
  </w:style>
  <w:style w:type="character" w:customStyle="1" w:styleId="WW-Absatz-Standardschriftart11111111111111111111">
    <w:name w:val="WW-Absatz-Standardschriftart11111111111111111111"/>
    <w:rsid w:val="009E44E0"/>
  </w:style>
  <w:style w:type="character" w:customStyle="1" w:styleId="WW-Absatz-Standardschriftart111111111111111111111">
    <w:name w:val="WW-Absatz-Standardschriftart111111111111111111111"/>
    <w:rsid w:val="009E44E0"/>
  </w:style>
  <w:style w:type="character" w:customStyle="1" w:styleId="WW-Absatz-Standardschriftart1111111111111111111111">
    <w:name w:val="WW-Absatz-Standardschriftart1111111111111111111111"/>
    <w:rsid w:val="009E44E0"/>
  </w:style>
  <w:style w:type="character" w:customStyle="1" w:styleId="WW-Absatz-Standardschriftart11111111111111111111111">
    <w:name w:val="WW-Absatz-Standardschriftart11111111111111111111111"/>
    <w:rsid w:val="009E44E0"/>
  </w:style>
  <w:style w:type="character" w:customStyle="1" w:styleId="WW-Absatz-Standardschriftart111111111111111111111111">
    <w:name w:val="WW-Absatz-Standardschriftart111111111111111111111111"/>
    <w:rsid w:val="009E44E0"/>
  </w:style>
  <w:style w:type="character" w:customStyle="1" w:styleId="WW-Absatz-Standardschriftart1111111111111111111111111">
    <w:name w:val="WW-Absatz-Standardschriftart1111111111111111111111111"/>
    <w:rsid w:val="009E44E0"/>
  </w:style>
  <w:style w:type="character" w:customStyle="1" w:styleId="WW-Absatz-Standardschriftart11111111111111111111111111">
    <w:name w:val="WW-Absatz-Standardschriftart11111111111111111111111111"/>
    <w:rsid w:val="009E44E0"/>
  </w:style>
  <w:style w:type="character" w:customStyle="1" w:styleId="WW-Absatz-Standardschriftart111111111111111111111111111">
    <w:name w:val="WW-Absatz-Standardschriftart111111111111111111111111111"/>
    <w:rsid w:val="009E44E0"/>
  </w:style>
  <w:style w:type="character" w:customStyle="1" w:styleId="WW-Absatz-Standardschriftart1111111111111111111111111111">
    <w:name w:val="WW-Absatz-Standardschriftart1111111111111111111111111111"/>
    <w:rsid w:val="009E44E0"/>
  </w:style>
  <w:style w:type="character" w:customStyle="1" w:styleId="WW-Absatz-Standardschriftart11111111111111111111111111111">
    <w:name w:val="WW-Absatz-Standardschriftart11111111111111111111111111111"/>
    <w:rsid w:val="009E44E0"/>
  </w:style>
  <w:style w:type="character" w:customStyle="1" w:styleId="WW-Absatz-Standardschriftart111111111111111111111111111111">
    <w:name w:val="WW-Absatz-Standardschriftart111111111111111111111111111111"/>
    <w:rsid w:val="009E44E0"/>
  </w:style>
  <w:style w:type="character" w:customStyle="1" w:styleId="WW-Absatz-Standardschriftart1111111111111111111111111111111">
    <w:name w:val="WW-Absatz-Standardschriftart1111111111111111111111111111111"/>
    <w:rsid w:val="009E44E0"/>
  </w:style>
  <w:style w:type="character" w:customStyle="1" w:styleId="WW-Absatz-Standardschriftart11111111111111111111111111111111">
    <w:name w:val="WW-Absatz-Standardschriftart11111111111111111111111111111111"/>
    <w:rsid w:val="009E44E0"/>
  </w:style>
  <w:style w:type="character" w:customStyle="1" w:styleId="WW-Absatz-Standardschriftart111111111111111111111111111111111">
    <w:name w:val="WW-Absatz-Standardschriftart111111111111111111111111111111111"/>
    <w:rsid w:val="009E44E0"/>
  </w:style>
  <w:style w:type="character" w:customStyle="1" w:styleId="WW-Absatz-Standardschriftart1111111111111111111111111111111111">
    <w:name w:val="WW-Absatz-Standardschriftart1111111111111111111111111111111111"/>
    <w:rsid w:val="009E44E0"/>
  </w:style>
  <w:style w:type="character" w:customStyle="1" w:styleId="WW-Absatz-Standardschriftart11111111111111111111111111111111111">
    <w:name w:val="WW-Absatz-Standardschriftart11111111111111111111111111111111111"/>
    <w:rsid w:val="009E44E0"/>
  </w:style>
  <w:style w:type="character" w:customStyle="1" w:styleId="WW-Absatz-Standardschriftart111111111111111111111111111111111111">
    <w:name w:val="WW-Absatz-Standardschriftart111111111111111111111111111111111111"/>
    <w:rsid w:val="009E44E0"/>
  </w:style>
  <w:style w:type="character" w:customStyle="1" w:styleId="WW-Absatz-Standardschriftart1111111111111111111111111111111111111">
    <w:name w:val="WW-Absatz-Standardschriftart1111111111111111111111111111111111111"/>
    <w:rsid w:val="009E44E0"/>
  </w:style>
  <w:style w:type="character" w:customStyle="1" w:styleId="WW-Absatz-Standardschriftart11111111111111111111111111111111111111">
    <w:name w:val="WW-Absatz-Standardschriftart11111111111111111111111111111111111111"/>
    <w:rsid w:val="009E44E0"/>
  </w:style>
  <w:style w:type="character" w:customStyle="1" w:styleId="WW8Num16z0">
    <w:name w:val="WW8Num16z0"/>
    <w:rsid w:val="009E44E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rsid w:val="009E44E0"/>
  </w:style>
  <w:style w:type="character" w:customStyle="1" w:styleId="NumberingSymbols">
    <w:name w:val="Numbering Symbols"/>
    <w:rsid w:val="009E44E0"/>
  </w:style>
  <w:style w:type="character" w:customStyle="1" w:styleId="Bullets">
    <w:name w:val="Bullets"/>
    <w:rsid w:val="009E44E0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rsid w:val="009E44E0"/>
  </w:style>
  <w:style w:type="character" w:customStyle="1" w:styleId="WW-Absatz-Standardschriftart11111111111111111111111111111111111111111">
    <w:name w:val="WW-Absatz-Standardschriftart11111111111111111111111111111111111111111"/>
    <w:rsid w:val="009E44E0"/>
  </w:style>
  <w:style w:type="character" w:customStyle="1" w:styleId="WW-Absatz-Standardschriftart111111111111111111111111111111111111111111">
    <w:name w:val="WW-Absatz-Standardschriftart111111111111111111111111111111111111111111"/>
    <w:rsid w:val="009E44E0"/>
  </w:style>
  <w:style w:type="character" w:customStyle="1" w:styleId="WW-Absatz-Standardschriftart1111111111111111111111111111111111111111111">
    <w:name w:val="WW-Absatz-Standardschriftart1111111111111111111111111111111111111111111"/>
    <w:rsid w:val="009E44E0"/>
  </w:style>
  <w:style w:type="character" w:customStyle="1" w:styleId="WW-Absatz-Standardschriftart11111111111111111111111111111111111111111111">
    <w:name w:val="WW-Absatz-Standardschriftart11111111111111111111111111111111111111111111"/>
    <w:rsid w:val="009E44E0"/>
  </w:style>
  <w:style w:type="character" w:customStyle="1" w:styleId="WW-Absatz-Standardschriftart111111111111111111111111111111111111111111111">
    <w:name w:val="WW-Absatz-Standardschriftart111111111111111111111111111111111111111111111"/>
    <w:rsid w:val="009E44E0"/>
  </w:style>
  <w:style w:type="character" w:customStyle="1" w:styleId="WW-Absatz-Standardschriftart1111111111111111111111111111111111111111111111">
    <w:name w:val="WW-Absatz-Standardschriftart1111111111111111111111111111111111111111111111"/>
    <w:rsid w:val="009E44E0"/>
  </w:style>
  <w:style w:type="character" w:customStyle="1" w:styleId="WW-Absatz-Standardschriftart11111111111111111111111111111111111111111111111">
    <w:name w:val="WW-Absatz-Standardschriftart11111111111111111111111111111111111111111111111"/>
    <w:rsid w:val="009E44E0"/>
  </w:style>
  <w:style w:type="character" w:customStyle="1" w:styleId="WW-Absatz-Standardschriftart111111111111111111111111111111111111111111111111">
    <w:name w:val="WW-Absatz-Standardschriftart111111111111111111111111111111111111111111111111"/>
    <w:rsid w:val="009E44E0"/>
  </w:style>
  <w:style w:type="character" w:customStyle="1" w:styleId="WW-Absatz-Standardschriftart1111111111111111111111111111111111111111111111111">
    <w:name w:val="WW-Absatz-Standardschriftart1111111111111111111111111111111111111111111111111"/>
    <w:rsid w:val="009E44E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E44E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E44E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E44E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E44E0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E44E0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E44E0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E44E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9E44E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9E44E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9E44E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9E44E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9E44E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9E44E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9E44E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9E44E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9E44E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9E44E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9E44E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9E44E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9E44E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9E44E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9E44E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9E44E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9E44E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9E44E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9E44E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9E44E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9E44E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9E44E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9E44E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9E44E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9E44E0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9E44E0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9E44E0"/>
  </w:style>
  <w:style w:type="paragraph" w:styleId="BodyText">
    <w:name w:val="Body Text"/>
    <w:basedOn w:val="Normal"/>
    <w:semiHidden/>
    <w:rsid w:val="009E44E0"/>
    <w:pPr>
      <w:spacing w:after="120"/>
    </w:pPr>
  </w:style>
  <w:style w:type="paragraph" w:styleId="List">
    <w:name w:val="List"/>
    <w:basedOn w:val="BodyText"/>
    <w:semiHidden/>
    <w:rsid w:val="009E44E0"/>
    <w:rPr>
      <w:rFonts w:cs="Tahoma"/>
    </w:rPr>
  </w:style>
  <w:style w:type="paragraph" w:styleId="Caption">
    <w:name w:val="caption"/>
    <w:basedOn w:val="Normal"/>
    <w:qFormat/>
    <w:rsid w:val="009E44E0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9E44E0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6C06A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B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0B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17128"/>
    <w:rPr>
      <w:color w:val="0000FF"/>
      <w:u w:val="single"/>
    </w:rPr>
  </w:style>
  <w:style w:type="table" w:styleId="TableGrid">
    <w:name w:val="Table Grid"/>
    <w:basedOn w:val="TableNormal"/>
    <w:uiPriority w:val="59"/>
    <w:rsid w:val="009C1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4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06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A4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0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DA76E-7B6D-4300-A1B8-182AB3DF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shannonc</dc:creator>
  <cp:keywords/>
  <dc:description/>
  <cp:lastModifiedBy>cara newell</cp:lastModifiedBy>
  <cp:revision>5</cp:revision>
  <cp:lastPrinted>2023-02-23T20:20:00Z</cp:lastPrinted>
  <dcterms:created xsi:type="dcterms:W3CDTF">2023-04-21T14:05:00Z</dcterms:created>
  <dcterms:modified xsi:type="dcterms:W3CDTF">2023-04-21T14:46:00Z</dcterms:modified>
</cp:coreProperties>
</file>